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3A50" w14:textId="77777777" w:rsidR="008F2E80" w:rsidRPr="00E50807" w:rsidRDefault="00540DF6">
      <w:pPr>
        <w:spacing w:before="29"/>
        <w:ind w:left="742"/>
        <w:rPr>
          <w:rFonts w:ascii="Calibri" w:eastAsia="Calibri" w:hAnsi="Calibri" w:cs="Calibri"/>
          <w:sz w:val="28"/>
          <w:szCs w:val="28"/>
          <w:lang w:val="nl-BE"/>
        </w:rPr>
      </w:pP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AR</w:t>
      </w:r>
      <w:r w:rsidRPr="00E50807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B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E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I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DSOV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E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REE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N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K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O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M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S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T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VAN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B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EPA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L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DE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DU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U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 xml:space="preserve">R 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V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OOR</w:t>
      </w:r>
      <w:r w:rsidRPr="00E50807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B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EDIE</w:t>
      </w:r>
      <w:r w:rsidRPr="00E50807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N</w:t>
      </w:r>
      <w:r w:rsidRPr="00E50807">
        <w:rPr>
          <w:rFonts w:ascii="Calibri" w:eastAsia="Calibri" w:hAnsi="Calibri" w:cs="Calibri"/>
          <w:b/>
          <w:sz w:val="28"/>
          <w:szCs w:val="28"/>
          <w:lang w:val="nl-BE"/>
        </w:rPr>
        <w:t>DEN</w:t>
      </w:r>
    </w:p>
    <w:p w14:paraId="5819C1A3" w14:textId="77777777" w:rsidR="008F2E80" w:rsidRPr="00E50807" w:rsidRDefault="008F2E80">
      <w:pPr>
        <w:spacing w:before="8" w:line="140" w:lineRule="exact"/>
        <w:rPr>
          <w:sz w:val="14"/>
          <w:szCs w:val="14"/>
          <w:lang w:val="nl-BE"/>
        </w:rPr>
      </w:pPr>
    </w:p>
    <w:p w14:paraId="6F267B5B" w14:textId="77777777" w:rsidR="008F2E80" w:rsidRPr="00E50807" w:rsidRDefault="008F2E80">
      <w:pPr>
        <w:spacing w:line="200" w:lineRule="exact"/>
        <w:rPr>
          <w:lang w:val="nl-BE"/>
        </w:rPr>
      </w:pPr>
    </w:p>
    <w:p w14:paraId="3257368A" w14:textId="77777777" w:rsidR="008F2E80" w:rsidRPr="00E50807" w:rsidRDefault="008F2E80">
      <w:pPr>
        <w:spacing w:line="200" w:lineRule="exact"/>
        <w:rPr>
          <w:lang w:val="nl-BE"/>
        </w:rPr>
      </w:pPr>
    </w:p>
    <w:p w14:paraId="56D415F0" w14:textId="77777777" w:rsidR="008F2E80" w:rsidRPr="00E50807" w:rsidRDefault="008F2E80">
      <w:pPr>
        <w:spacing w:line="200" w:lineRule="exact"/>
        <w:rPr>
          <w:lang w:val="nl-BE"/>
        </w:rPr>
      </w:pPr>
    </w:p>
    <w:p w14:paraId="215A6ECF" w14:textId="77777777" w:rsidR="008F2E80" w:rsidRPr="00E50807" w:rsidRDefault="008F2E80">
      <w:pPr>
        <w:spacing w:line="200" w:lineRule="exact"/>
        <w:rPr>
          <w:lang w:val="nl-BE"/>
        </w:rPr>
      </w:pPr>
    </w:p>
    <w:p w14:paraId="2559ADC7" w14:textId="77777777" w:rsidR="008F2E80" w:rsidRPr="00E50807" w:rsidRDefault="00540DF6">
      <w:pPr>
        <w:spacing w:before="12" w:line="276" w:lineRule="auto"/>
        <w:ind w:left="1680" w:right="506" w:hanging="1277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ss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:            </w:t>
      </w:r>
      <w:r w:rsidRPr="00E50807">
        <w:rPr>
          <w:rFonts w:ascii="Calibri" w:eastAsia="Calibri" w:hAnsi="Calibri" w:cs="Calibri"/>
          <w:b/>
          <w:sz w:val="16"/>
          <w:szCs w:val="16"/>
          <w:lang w:val="nl-BE"/>
        </w:rPr>
        <w:t xml:space="preserve">..................................................................................................................................................................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sn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 xml:space="preserve">..............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</w:t>
      </w:r>
    </w:p>
    <w:p w14:paraId="7C6C7611" w14:textId="77777777" w:rsidR="008F2E80" w:rsidRPr="00E50807" w:rsidRDefault="00540DF6">
      <w:pPr>
        <w:spacing w:before="7"/>
        <w:ind w:left="1716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</w:t>
      </w:r>
    </w:p>
    <w:p w14:paraId="67FA7504" w14:textId="77777777" w:rsidR="008F2E80" w:rsidRPr="00E50807" w:rsidRDefault="008F2E80">
      <w:pPr>
        <w:spacing w:before="8" w:line="140" w:lineRule="exact"/>
        <w:rPr>
          <w:sz w:val="14"/>
          <w:szCs w:val="14"/>
          <w:lang w:val="nl-BE"/>
        </w:rPr>
      </w:pPr>
    </w:p>
    <w:p w14:paraId="0E680AA0" w14:textId="77777777" w:rsidR="008F2E80" w:rsidRPr="00E50807" w:rsidRDefault="008F2E80">
      <w:pPr>
        <w:spacing w:line="200" w:lineRule="exact"/>
        <w:rPr>
          <w:lang w:val="nl-BE"/>
        </w:rPr>
      </w:pPr>
    </w:p>
    <w:p w14:paraId="486C4C61" w14:textId="77777777" w:rsidR="008F2E80" w:rsidRPr="00E50807" w:rsidRDefault="00E50807">
      <w:pPr>
        <w:ind w:left="1673"/>
        <w:rPr>
          <w:rFonts w:ascii="Calibri" w:eastAsia="Calibri" w:hAnsi="Calibri" w:cs="Calibri"/>
          <w:sz w:val="22"/>
          <w:szCs w:val="22"/>
          <w:lang w:val="nl-BE"/>
        </w:rPr>
      </w:pPr>
      <w:r>
        <w:pict w14:anchorId="4C349A57">
          <v:group id="_x0000_s1030" style="position:absolute;left:0;text-align:left;margin-left:71.95pt;margin-top:106.55pt;width:451.5pt;height:267.5pt;z-index:-251659776;mso-position-horizontal-relative:page;mso-position-vertical-relative:page" coordorigin="1439,2131" coordsize="9030,5350">
            <v:shape id="_x0000_s1034" style="position:absolute;left:1450;top:2141;width:9009;height:0" coordorigin="1450,2141" coordsize="9009,0" path="m1450,2141r9009,e" filled="f" strokeweight=".58pt">
              <v:path arrowok="t"/>
            </v:shape>
            <v:shape id="_x0000_s1033" style="position:absolute;left:1445;top:2136;width:0;height:5338" coordorigin="1445,2136" coordsize="0,5338" path="m1445,2136r,5339e" filled="f" strokeweight=".58pt">
              <v:path arrowok="t"/>
            </v:shape>
            <v:shape id="_x0000_s1032" style="position:absolute;left:1450;top:7470;width:9009;height:0" coordorigin="1450,7470" coordsize="9009,0" path="m1450,7470r9009,e" filled="f" strokeweight=".58pt">
              <v:path arrowok="t"/>
            </v:shape>
            <v:shape id="_x0000_s1031" style="position:absolute;left:10464;top:2136;width:0;height:5338" coordorigin="10464,2136" coordsize="0,5338" path="m10464,2136r,5339e" filled="f" strokeweight=".20464mm">
              <v:path arrowok="t"/>
            </v:shape>
            <w10:wrap anchorx="page" anchory="page"/>
          </v:group>
        </w:pic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ier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a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woord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7DBAFE2D" w14:textId="77777777" w:rsidR="008F2E80" w:rsidRPr="00E50807" w:rsidRDefault="00540DF6">
      <w:pPr>
        <w:spacing w:before="99"/>
        <w:ind w:left="1700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............</w:t>
      </w:r>
    </w:p>
    <w:p w14:paraId="09B5F57E" w14:textId="77777777" w:rsidR="008F2E80" w:rsidRPr="00E50807" w:rsidRDefault="008F2E80">
      <w:pPr>
        <w:spacing w:before="3" w:line="160" w:lineRule="exact"/>
        <w:rPr>
          <w:sz w:val="16"/>
          <w:szCs w:val="16"/>
          <w:lang w:val="nl-BE"/>
        </w:rPr>
      </w:pPr>
    </w:p>
    <w:p w14:paraId="2497A10A" w14:textId="77777777" w:rsidR="008F2E80" w:rsidRPr="00E50807" w:rsidRDefault="008F2E80">
      <w:pPr>
        <w:spacing w:line="200" w:lineRule="exact"/>
        <w:rPr>
          <w:lang w:val="nl-BE"/>
        </w:rPr>
      </w:pPr>
    </w:p>
    <w:p w14:paraId="6809D44C" w14:textId="77777777" w:rsidR="008F2E80" w:rsidRPr="00E50807" w:rsidRDefault="00540DF6">
      <w:pPr>
        <w:ind w:left="404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 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”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</w:p>
    <w:p w14:paraId="5C225561" w14:textId="77777777" w:rsidR="008F2E80" w:rsidRPr="00E50807" w:rsidRDefault="008F2E80">
      <w:pPr>
        <w:spacing w:before="10" w:line="260" w:lineRule="exact"/>
        <w:rPr>
          <w:sz w:val="26"/>
          <w:szCs w:val="26"/>
          <w:lang w:val="nl-BE"/>
        </w:rPr>
      </w:pPr>
    </w:p>
    <w:p w14:paraId="2C32480D" w14:textId="77777777" w:rsidR="008F2E80" w:rsidRPr="00E50807" w:rsidRDefault="00540DF6">
      <w:pPr>
        <w:ind w:left="404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:                  </w:t>
      </w:r>
      <w:r w:rsidRPr="00E50807">
        <w:rPr>
          <w:rFonts w:ascii="Calibri" w:eastAsia="Calibri" w:hAnsi="Calibri" w:cs="Calibri"/>
          <w:b/>
          <w:spacing w:val="4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ee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r/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me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ou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w </w:t>
      </w:r>
      <w:r w:rsidRPr="00E50807">
        <w:rPr>
          <w:rFonts w:ascii="Calibri" w:eastAsia="Calibri" w:hAnsi="Calibri" w:cs="Calibri"/>
          <w:b/>
          <w:spacing w:val="3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16"/>
          <w:szCs w:val="16"/>
          <w:lang w:val="nl-BE"/>
        </w:rPr>
        <w:t>.........................................................................................................................</w:t>
      </w:r>
    </w:p>
    <w:p w14:paraId="2002DE16" w14:textId="77777777" w:rsidR="008F2E80" w:rsidRPr="00E50807" w:rsidRDefault="00540DF6">
      <w:pPr>
        <w:spacing w:before="38"/>
        <w:ind w:left="1695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erd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............................</w:t>
      </w:r>
    </w:p>
    <w:p w14:paraId="290EB0C9" w14:textId="77777777" w:rsidR="008F2E80" w:rsidRPr="00E50807" w:rsidRDefault="00540DF6">
      <w:pPr>
        <w:spacing w:before="89" w:line="520" w:lineRule="atLeast"/>
        <w:ind w:left="404" w:right="5502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 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”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 sa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artije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”</w:t>
      </w:r>
    </w:p>
    <w:p w14:paraId="33A0CABD" w14:textId="77777777" w:rsidR="008F2E80" w:rsidRPr="00E50807" w:rsidRDefault="008F2E80">
      <w:pPr>
        <w:spacing w:before="9" w:line="140" w:lineRule="exact"/>
        <w:rPr>
          <w:sz w:val="15"/>
          <w:szCs w:val="15"/>
          <w:lang w:val="nl-BE"/>
        </w:rPr>
      </w:pPr>
    </w:p>
    <w:p w14:paraId="3A8E8595" w14:textId="77777777" w:rsidR="008F2E80" w:rsidRPr="00E50807" w:rsidRDefault="008F2E80">
      <w:pPr>
        <w:spacing w:line="200" w:lineRule="exact"/>
        <w:rPr>
          <w:lang w:val="nl-BE"/>
        </w:rPr>
      </w:pPr>
    </w:p>
    <w:p w14:paraId="08A78591" w14:textId="77777777" w:rsidR="008F2E80" w:rsidRPr="00E50807" w:rsidRDefault="008F2E80">
      <w:pPr>
        <w:spacing w:line="200" w:lineRule="exact"/>
        <w:rPr>
          <w:lang w:val="nl-BE"/>
        </w:rPr>
      </w:pPr>
    </w:p>
    <w:p w14:paraId="1DBBB663" w14:textId="77777777" w:rsidR="008F2E80" w:rsidRPr="00E50807" w:rsidRDefault="008F2E80">
      <w:pPr>
        <w:spacing w:line="200" w:lineRule="exact"/>
        <w:rPr>
          <w:lang w:val="nl-BE"/>
        </w:rPr>
      </w:pPr>
    </w:p>
    <w:p w14:paraId="4550BBF9" w14:textId="77777777" w:rsidR="008F2E80" w:rsidRPr="00E50807" w:rsidRDefault="008F2E80">
      <w:pPr>
        <w:spacing w:line="200" w:lineRule="exact"/>
        <w:rPr>
          <w:lang w:val="nl-BE"/>
        </w:rPr>
      </w:pPr>
    </w:p>
    <w:p w14:paraId="4548084A" w14:textId="77777777" w:rsidR="008F2E80" w:rsidRPr="00E50807" w:rsidRDefault="008F2E80">
      <w:pPr>
        <w:spacing w:line="200" w:lineRule="exact"/>
        <w:rPr>
          <w:lang w:val="nl-BE"/>
        </w:rPr>
      </w:pPr>
    </w:p>
    <w:p w14:paraId="7772C7A3" w14:textId="77777777" w:rsidR="008F2E80" w:rsidRPr="00E50807" w:rsidRDefault="00540DF6">
      <w:pPr>
        <w:spacing w:before="12"/>
        <w:ind w:left="3012" w:right="3011"/>
        <w:jc w:val="center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b/>
          <w:spacing w:val="-3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een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men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wa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ol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b/>
          <w:spacing w:val="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:</w:t>
      </w:r>
    </w:p>
    <w:p w14:paraId="0961A05E" w14:textId="77777777" w:rsidR="008F2E80" w:rsidRPr="00E50807" w:rsidRDefault="008F2E80">
      <w:pPr>
        <w:spacing w:before="9" w:line="160" w:lineRule="exact"/>
        <w:rPr>
          <w:sz w:val="17"/>
          <w:szCs w:val="17"/>
          <w:lang w:val="nl-BE"/>
        </w:rPr>
      </w:pPr>
    </w:p>
    <w:p w14:paraId="0151FC36" w14:textId="77777777" w:rsidR="008F2E80" w:rsidRPr="00E50807" w:rsidRDefault="008F2E80">
      <w:pPr>
        <w:spacing w:line="200" w:lineRule="exact"/>
        <w:rPr>
          <w:lang w:val="nl-BE"/>
        </w:rPr>
      </w:pPr>
    </w:p>
    <w:p w14:paraId="414550B9" w14:textId="77777777" w:rsidR="008F2E80" w:rsidRPr="00E50807" w:rsidRDefault="008F2E80">
      <w:pPr>
        <w:spacing w:line="200" w:lineRule="exact"/>
        <w:rPr>
          <w:lang w:val="nl-BE"/>
        </w:rPr>
      </w:pPr>
    </w:p>
    <w:p w14:paraId="1B36B063" w14:textId="77777777" w:rsidR="008F2E80" w:rsidRPr="00E50807" w:rsidRDefault="00540DF6">
      <w:pPr>
        <w:ind w:left="84" w:right="78"/>
        <w:jc w:val="center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1         </w:t>
      </w:r>
      <w:r w:rsidRPr="00E50807">
        <w:rPr>
          <w:rFonts w:ascii="Calibri" w:eastAsia="Calibri" w:hAnsi="Calibri" w:cs="Calibri"/>
          <w:b/>
          <w:spacing w:val="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3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af 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 xml:space="preserve">.  </w:t>
      </w:r>
      <w:r w:rsidRPr="00E50807">
        <w:rPr>
          <w:rFonts w:ascii="Calibri" w:eastAsia="Calibri" w:hAnsi="Calibri" w:cs="Calibri"/>
          <w:spacing w:val="24"/>
          <w:sz w:val="16"/>
          <w:szCs w:val="16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3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3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</w:p>
    <w:p w14:paraId="1C19897A" w14:textId="77777777" w:rsidR="008F2E80" w:rsidRPr="00E50807" w:rsidRDefault="00540DF6">
      <w:pPr>
        <w:ind w:left="1539" w:right="89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13"/>
          <w:sz w:val="16"/>
          <w:szCs w:val="16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duu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 in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die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e.</w:t>
      </w:r>
    </w:p>
    <w:p w14:paraId="1ABBDA0D" w14:textId="77777777" w:rsidR="008F2E80" w:rsidRPr="00E50807" w:rsidRDefault="008F2E80">
      <w:pPr>
        <w:spacing w:before="8" w:line="120" w:lineRule="exact"/>
        <w:rPr>
          <w:sz w:val="13"/>
          <w:szCs w:val="13"/>
          <w:lang w:val="nl-BE"/>
        </w:rPr>
      </w:pPr>
    </w:p>
    <w:p w14:paraId="33A8D833" w14:textId="77777777" w:rsidR="008F2E80" w:rsidRPr="00E50807" w:rsidRDefault="008F2E80">
      <w:pPr>
        <w:spacing w:line="200" w:lineRule="exact"/>
        <w:rPr>
          <w:lang w:val="nl-BE"/>
        </w:rPr>
      </w:pPr>
    </w:p>
    <w:p w14:paraId="6F7AEE32" w14:textId="77777777" w:rsidR="008F2E80" w:rsidRPr="00E50807" w:rsidRDefault="008F2E80">
      <w:pPr>
        <w:spacing w:line="200" w:lineRule="exact"/>
        <w:rPr>
          <w:lang w:val="nl-BE"/>
        </w:rPr>
      </w:pPr>
    </w:p>
    <w:p w14:paraId="5A10F3EA" w14:textId="77777777" w:rsidR="008F2E80" w:rsidRPr="00E50807" w:rsidRDefault="00540DF6">
      <w:pPr>
        <w:ind w:left="84" w:right="78"/>
        <w:jc w:val="center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2         </w:t>
      </w:r>
      <w:r w:rsidRPr="00E50807">
        <w:rPr>
          <w:rFonts w:ascii="Calibri" w:eastAsia="Calibri" w:hAnsi="Calibri" w:cs="Calibri"/>
          <w:b/>
          <w:spacing w:val="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ctie</w:t>
      </w:r>
      <w:r w:rsidRPr="00E50807">
        <w:rPr>
          <w:rFonts w:ascii="Calibri" w:eastAsia="Calibri" w:hAnsi="Calibri" w:cs="Calibri"/>
          <w:spacing w:val="-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-1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…..........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......…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………</w:t>
      </w:r>
    </w:p>
    <w:p w14:paraId="576A4CAC" w14:textId="77777777" w:rsidR="008F2E80" w:rsidRPr="00E50807" w:rsidRDefault="008F2E80">
      <w:pPr>
        <w:spacing w:before="5" w:line="120" w:lineRule="exact"/>
        <w:rPr>
          <w:sz w:val="13"/>
          <w:szCs w:val="13"/>
          <w:lang w:val="nl-BE"/>
        </w:rPr>
      </w:pPr>
    </w:p>
    <w:p w14:paraId="240C3535" w14:textId="77777777" w:rsidR="008F2E80" w:rsidRPr="00E50807" w:rsidRDefault="00540DF6">
      <w:pPr>
        <w:ind w:left="1539" w:right="118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.………</w:t>
      </w:r>
    </w:p>
    <w:p w14:paraId="0361FA1D" w14:textId="77777777" w:rsidR="008F2E80" w:rsidRPr="00E50807" w:rsidRDefault="00540DF6">
      <w:pPr>
        <w:spacing w:before="97"/>
        <w:ind w:left="1539" w:right="117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………………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………</w:t>
      </w:r>
    </w:p>
    <w:p w14:paraId="60C4E56D" w14:textId="77777777" w:rsidR="008F2E80" w:rsidRPr="00E50807" w:rsidRDefault="00540DF6">
      <w:pPr>
        <w:spacing w:before="97"/>
        <w:ind w:left="1539" w:right="117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………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………</w:t>
      </w:r>
    </w:p>
    <w:p w14:paraId="7CA27DF4" w14:textId="77777777" w:rsidR="008F2E80" w:rsidRPr="00E50807" w:rsidRDefault="008F2E80">
      <w:pPr>
        <w:spacing w:before="6" w:line="160" w:lineRule="exact"/>
        <w:rPr>
          <w:sz w:val="16"/>
          <w:szCs w:val="16"/>
          <w:lang w:val="nl-BE"/>
        </w:rPr>
      </w:pPr>
    </w:p>
    <w:p w14:paraId="00C70769" w14:textId="77777777" w:rsidR="008F2E80" w:rsidRPr="00E50807" w:rsidRDefault="008F2E80">
      <w:pPr>
        <w:spacing w:line="200" w:lineRule="exact"/>
        <w:rPr>
          <w:lang w:val="nl-BE"/>
        </w:rPr>
      </w:pPr>
    </w:p>
    <w:p w14:paraId="6E73EDBB" w14:textId="77777777" w:rsidR="008F2E80" w:rsidRPr="00E50807" w:rsidRDefault="00540DF6">
      <w:pPr>
        <w:ind w:left="1539" w:right="79"/>
        <w:jc w:val="both"/>
        <w:rPr>
          <w:rFonts w:ascii="Calibri" w:eastAsia="Calibri" w:hAnsi="Calibri" w:cs="Calibri"/>
          <w:sz w:val="22"/>
          <w:szCs w:val="22"/>
          <w:lang w:val="nl-BE"/>
        </w:rPr>
        <w:sectPr w:rsidR="008F2E80" w:rsidRPr="00E50807">
          <w:footerReference w:type="default" r:id="rId7"/>
          <w:pgSz w:w="11920" w:h="16840"/>
          <w:pgMar w:top="1080" w:right="1320" w:bottom="280" w:left="1320" w:header="0" w:footer="1245" w:gutter="0"/>
          <w:cols w:space="708"/>
        </w:sect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artijen 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jk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tak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akeli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qu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eden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fess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70740DAD" w14:textId="77777777" w:rsidR="008F2E80" w:rsidRPr="00E50807" w:rsidRDefault="00540DF6">
      <w:pPr>
        <w:spacing w:before="74"/>
        <w:ind w:left="120"/>
        <w:rPr>
          <w:rFonts w:ascii="Calibri" w:eastAsia="Calibri" w:hAnsi="Calibri" w:cs="Calibri"/>
          <w:sz w:val="14"/>
          <w:szCs w:val="14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lastRenderedPageBreak/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3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</w:t>
      </w:r>
      <w:r w:rsidRPr="00E50807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>1</w:t>
      </w:r>
    </w:p>
    <w:p w14:paraId="2F3D9D0F" w14:textId="77777777" w:rsidR="008F2E80" w:rsidRPr="00E50807" w:rsidRDefault="008F2E80">
      <w:pPr>
        <w:spacing w:before="10" w:line="260" w:lineRule="exact"/>
        <w:rPr>
          <w:sz w:val="26"/>
          <w:szCs w:val="26"/>
          <w:lang w:val="nl-BE"/>
        </w:rPr>
      </w:pPr>
    </w:p>
    <w:p w14:paraId="69BF21FC" w14:textId="77777777" w:rsidR="008F2E80" w:rsidRPr="00E50807" w:rsidRDefault="00540DF6">
      <w:pPr>
        <w:ind w:left="1539" w:right="77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 erk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 en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elli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sse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 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aakt.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lve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 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erkplaats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che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 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ern-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risc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rede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instel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6487C312" w14:textId="77777777" w:rsidR="008F2E80" w:rsidRPr="00E50807" w:rsidRDefault="008F2E80">
      <w:pPr>
        <w:spacing w:before="7" w:line="260" w:lineRule="exact"/>
        <w:rPr>
          <w:sz w:val="26"/>
          <w:szCs w:val="26"/>
          <w:lang w:val="nl-BE"/>
        </w:rPr>
      </w:pPr>
    </w:p>
    <w:p w14:paraId="4753736A" w14:textId="77777777" w:rsidR="008F2E80" w:rsidRDefault="00540DF6">
      <w:pPr>
        <w:ind w:left="120"/>
        <w:rPr>
          <w:rFonts w:ascii="Calibri" w:eastAsia="Calibri" w:hAnsi="Calibri" w:cs="Calibri"/>
          <w:sz w:val="14"/>
          <w:szCs w:val="14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4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 xml:space="preserve">… </w:t>
      </w:r>
      <w:r w:rsidRPr="00E50807">
        <w:rPr>
          <w:rFonts w:ascii="Calibri" w:eastAsia="Calibri" w:hAnsi="Calibri" w:cs="Calibri"/>
          <w:spacing w:val="25"/>
          <w:sz w:val="16"/>
          <w:szCs w:val="16"/>
          <w:lang w:val="nl-BE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uu</w:t>
      </w:r>
      <w:r>
        <w:rPr>
          <w:rFonts w:ascii="Calibri" w:eastAsia="Calibri" w:hAnsi="Calibri" w:cs="Calibri"/>
          <w:sz w:val="22"/>
          <w:szCs w:val="22"/>
        </w:rPr>
        <w:t>r per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</w:p>
    <w:p w14:paraId="677F763B" w14:textId="77777777" w:rsidR="008F2E80" w:rsidRDefault="008F2E80">
      <w:pPr>
        <w:spacing w:before="7" w:line="260" w:lineRule="exact"/>
        <w:rPr>
          <w:sz w:val="26"/>
          <w:szCs w:val="26"/>
        </w:rPr>
      </w:pPr>
    </w:p>
    <w:p w14:paraId="1FE7B5A3" w14:textId="77777777" w:rsidR="008F2E80" w:rsidRDefault="00540DF6">
      <w:pPr>
        <w:ind w:left="1539" w:right="41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als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astges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72FFFE4" w14:textId="77777777" w:rsidR="008F2E80" w:rsidRDefault="008F2E80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865"/>
        <w:gridCol w:w="1843"/>
        <w:gridCol w:w="1700"/>
        <w:gridCol w:w="1985"/>
      </w:tblGrid>
      <w:tr w:rsidR="008F2E80" w14:paraId="106EFCEA" w14:textId="77777777">
        <w:trPr>
          <w:trHeight w:hRule="exact" w:val="547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880DB" w14:textId="77777777" w:rsidR="008F2E80" w:rsidRDefault="008F2E80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1FC8" w14:textId="77777777" w:rsidR="008F2E80" w:rsidRDefault="00540DF6">
            <w:pPr>
              <w:spacing w:line="260" w:lineRule="exact"/>
              <w:ind w:left="428" w:right="4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34742DC6" w14:textId="77777777" w:rsidR="008F2E80" w:rsidRDefault="00540DF6">
            <w:pPr>
              <w:ind w:left="541" w:right="5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D0E8" w14:textId="77777777" w:rsidR="008F2E80" w:rsidRDefault="00540DF6">
            <w:pPr>
              <w:spacing w:line="260" w:lineRule="exact"/>
              <w:ind w:left="246" w:right="2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king</w:t>
            </w:r>
          </w:p>
          <w:p w14:paraId="4EB7352A" w14:textId="77777777" w:rsidR="008F2E80" w:rsidRDefault="00540DF6">
            <w:pPr>
              <w:ind w:left="531" w:right="53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60C6" w14:textId="77777777" w:rsidR="008F2E80" w:rsidRDefault="00540DF6">
            <w:pPr>
              <w:spacing w:line="260" w:lineRule="exact"/>
              <w:ind w:left="349" w:right="3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62B087EF" w14:textId="77777777" w:rsidR="008F2E80" w:rsidRDefault="00540DF6">
            <w:pPr>
              <w:ind w:left="460" w:right="4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BCD44" w14:textId="77777777" w:rsidR="008F2E80" w:rsidRDefault="00540DF6">
            <w:pPr>
              <w:spacing w:line="260" w:lineRule="exact"/>
              <w:ind w:left="351" w:right="3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41DE83B1" w14:textId="77777777" w:rsidR="008F2E80" w:rsidRDefault="00540DF6">
            <w:pPr>
              <w:ind w:left="524" w:right="5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</w:tc>
      </w:tr>
      <w:tr w:rsidR="008F2E80" w14:paraId="78AEA08B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47CC" w14:textId="77777777" w:rsidR="008F2E80" w:rsidRDefault="00540DF6">
            <w:pPr>
              <w:spacing w:line="260" w:lineRule="exact"/>
              <w:ind w:left="2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405B8" w14:textId="77777777" w:rsidR="008F2E80" w:rsidRDefault="008F2E8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C4EEB" w14:textId="77777777" w:rsidR="008F2E80" w:rsidRDefault="008F2E8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C5694" w14:textId="77777777" w:rsidR="008F2E80" w:rsidRDefault="008F2E8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230FF" w14:textId="77777777" w:rsidR="008F2E80" w:rsidRDefault="008F2E80"/>
        </w:tc>
      </w:tr>
      <w:tr w:rsidR="008F2E80" w14:paraId="4A5B108B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1E2B7" w14:textId="77777777" w:rsidR="008F2E80" w:rsidRDefault="00540DF6">
            <w:pPr>
              <w:spacing w:line="260" w:lineRule="exact"/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67D1" w14:textId="77777777" w:rsidR="008F2E80" w:rsidRDefault="008F2E8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6E88" w14:textId="77777777" w:rsidR="008F2E80" w:rsidRDefault="008F2E8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1453" w14:textId="77777777" w:rsidR="008F2E80" w:rsidRDefault="008F2E8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817B" w14:textId="77777777" w:rsidR="008F2E80" w:rsidRDefault="008F2E80"/>
        </w:tc>
      </w:tr>
      <w:tr w:rsidR="008F2E80" w14:paraId="2894DF62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7B91" w14:textId="77777777" w:rsidR="008F2E80" w:rsidRDefault="00540DF6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1FB4" w14:textId="77777777" w:rsidR="008F2E80" w:rsidRDefault="008F2E8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FEE72" w14:textId="77777777" w:rsidR="008F2E80" w:rsidRDefault="008F2E8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B4BC8" w14:textId="77777777" w:rsidR="008F2E80" w:rsidRDefault="008F2E8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70341" w14:textId="77777777" w:rsidR="008F2E80" w:rsidRDefault="008F2E80"/>
        </w:tc>
      </w:tr>
      <w:tr w:rsidR="008F2E80" w14:paraId="7CE6D694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755C" w14:textId="77777777" w:rsidR="008F2E80" w:rsidRDefault="00540DF6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5448E" w14:textId="77777777" w:rsidR="008F2E80" w:rsidRDefault="008F2E8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D86B" w14:textId="77777777" w:rsidR="008F2E80" w:rsidRDefault="008F2E8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8318" w14:textId="77777777" w:rsidR="008F2E80" w:rsidRDefault="008F2E8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243C" w14:textId="77777777" w:rsidR="008F2E80" w:rsidRDefault="008F2E80"/>
        </w:tc>
      </w:tr>
      <w:tr w:rsidR="008F2E80" w14:paraId="3A604700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E23A" w14:textId="77777777" w:rsidR="008F2E80" w:rsidRDefault="00540DF6">
            <w:pPr>
              <w:spacing w:line="260" w:lineRule="exact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ABA7" w14:textId="77777777" w:rsidR="008F2E80" w:rsidRDefault="008F2E8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F04AD" w14:textId="77777777" w:rsidR="008F2E80" w:rsidRDefault="008F2E8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46FA" w14:textId="77777777" w:rsidR="008F2E80" w:rsidRDefault="008F2E8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AE7A" w14:textId="77777777" w:rsidR="008F2E80" w:rsidRDefault="008F2E80"/>
        </w:tc>
      </w:tr>
    </w:tbl>
    <w:p w14:paraId="1A90AC2F" w14:textId="77777777" w:rsidR="008F2E80" w:rsidRDefault="008F2E80">
      <w:pPr>
        <w:spacing w:line="200" w:lineRule="exact"/>
      </w:pPr>
    </w:p>
    <w:p w14:paraId="3B2A511B" w14:textId="77777777" w:rsidR="008F2E80" w:rsidRDefault="008F2E80">
      <w:pPr>
        <w:spacing w:before="15" w:line="280" w:lineRule="exact"/>
        <w:rPr>
          <w:sz w:val="28"/>
          <w:szCs w:val="28"/>
        </w:rPr>
      </w:pPr>
    </w:p>
    <w:p w14:paraId="61763DF7" w14:textId="77777777" w:rsidR="008F2E80" w:rsidRPr="00E50807" w:rsidRDefault="00540DF6">
      <w:pPr>
        <w:spacing w:before="29" w:line="260" w:lineRule="exact"/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5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ast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E50807">
        <w:rPr>
          <w:rFonts w:ascii="Calibri" w:eastAsia="Calibri" w:hAnsi="Calibri" w:cs="Calibri"/>
          <w:spacing w:val="-1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pacing w:val="4"/>
          <w:sz w:val="16"/>
          <w:szCs w:val="16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>4</w:t>
      </w:r>
      <w:r w:rsidRPr="00E50807">
        <w:rPr>
          <w:rFonts w:ascii="Calibri" w:eastAsia="Calibri" w:hAnsi="Calibri" w:cs="Calibri"/>
          <w:spacing w:val="7"/>
          <w:position w:val="8"/>
          <w:sz w:val="14"/>
          <w:szCs w:val="14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to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 (fu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cti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>5</w:t>
      </w:r>
      <w:r w:rsidRPr="00E50807">
        <w:rPr>
          <w:rFonts w:ascii="Calibri" w:eastAsia="Calibri" w:hAnsi="Calibri" w:cs="Calibri"/>
          <w:spacing w:val="18"/>
          <w:position w:val="8"/>
          <w:sz w:val="14"/>
          <w:szCs w:val="14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>6</w:t>
      </w:r>
      <w:r w:rsidRPr="00E50807">
        <w:rPr>
          <w:rFonts w:ascii="Calibri" w:eastAsia="Calibri" w:hAnsi="Calibri" w:cs="Calibri"/>
          <w:spacing w:val="18"/>
          <w:position w:val="8"/>
          <w:sz w:val="14"/>
          <w:szCs w:val="14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......…...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),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elijke en 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tuele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10341FAC" w14:textId="77777777" w:rsidR="008F2E80" w:rsidRPr="00E50807" w:rsidRDefault="008F2E80">
      <w:pPr>
        <w:spacing w:before="10" w:line="260" w:lineRule="exact"/>
        <w:rPr>
          <w:sz w:val="26"/>
          <w:szCs w:val="26"/>
          <w:lang w:val="nl-BE"/>
        </w:rPr>
      </w:pPr>
    </w:p>
    <w:p w14:paraId="3AAFD563" w14:textId="77777777" w:rsidR="008F2E80" w:rsidRPr="00E50807" w:rsidRDefault="00540DF6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3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2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al </w:t>
      </w:r>
      <w:r w:rsidRPr="00E50807">
        <w:rPr>
          <w:rFonts w:ascii="Calibri" w:eastAsia="Calibri" w:hAnsi="Calibri" w:cs="Calibri"/>
          <w:spacing w:val="2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3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taald </w:t>
      </w:r>
      <w:r w:rsidRPr="00E50807">
        <w:rPr>
          <w:rFonts w:ascii="Calibri" w:eastAsia="Calibri" w:hAnsi="Calibri" w:cs="Calibri"/>
          <w:spacing w:val="2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3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erschr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2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Pr="00E50807">
        <w:rPr>
          <w:rFonts w:ascii="Calibri" w:eastAsia="Calibri" w:hAnsi="Calibri" w:cs="Calibri"/>
          <w:spacing w:val="2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ingnum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3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-</w:t>
      </w:r>
    </w:p>
    <w:p w14:paraId="5F866060" w14:textId="193DE012" w:rsidR="008F2E80" w:rsidRDefault="00540DF6" w:rsidP="00E50807">
      <w:pPr>
        <w:spacing w:line="260" w:lineRule="exact"/>
        <w:ind w:left="1539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……………</w:t>
      </w:r>
      <w:r>
        <w:rPr>
          <w:rFonts w:ascii="Calibri" w:eastAsia="Calibri" w:hAnsi="Calibri" w:cs="Calibri"/>
          <w:sz w:val="16"/>
          <w:szCs w:val="16"/>
        </w:rPr>
        <w:t>........</w:t>
      </w:r>
      <w:r>
        <w:rPr>
          <w:rFonts w:ascii="Calibri" w:eastAsia="Calibri" w:hAnsi="Calibri" w:cs="Calibri"/>
          <w:spacing w:val="-3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....</w:t>
      </w:r>
      <w:r>
        <w:rPr>
          <w:rFonts w:ascii="Calibri" w:eastAsia="Calibri" w:hAnsi="Calibri" w:cs="Calibri"/>
          <w:spacing w:val="1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……………..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…</w:t>
      </w:r>
      <w:r>
        <w:rPr>
          <w:rFonts w:ascii="Calibri" w:eastAsia="Calibri" w:hAnsi="Calibri" w:cs="Calibri"/>
          <w:spacing w:val="-2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.....</w:t>
      </w:r>
      <w:r>
        <w:rPr>
          <w:rFonts w:ascii="Calibri" w:eastAsia="Calibri" w:hAnsi="Calibri" w:cs="Calibri"/>
          <w:spacing w:val="1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…</w:t>
      </w:r>
      <w:r>
        <w:rPr>
          <w:rFonts w:ascii="Calibri" w:eastAsia="Calibri" w:hAnsi="Calibri" w:cs="Calibri"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412C3E82" w14:textId="77777777" w:rsidR="008F2E80" w:rsidRDefault="008F2E80">
      <w:pPr>
        <w:spacing w:before="7" w:line="260" w:lineRule="exact"/>
        <w:rPr>
          <w:sz w:val="26"/>
          <w:szCs w:val="26"/>
        </w:rPr>
      </w:pPr>
    </w:p>
    <w:p w14:paraId="5966CFD3" w14:textId="77777777" w:rsidR="008F2E80" w:rsidRPr="00E50807" w:rsidRDefault="00E50807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nl-BE"/>
        </w:rPr>
      </w:pPr>
      <w:r>
        <w:pict w14:anchorId="1911D7FF">
          <v:group id="_x0000_s1028" style="position:absolute;left:0;text-align:left;margin-left:1in;margin-top:153.7pt;width:2in;height:0;z-index:-251658752;mso-position-horizontal-relative:page" coordorigin="1440,3074" coordsize="2880,0">
            <v:shape id="_x0000_s1029" style="position:absolute;left:1440;top:3074;width:2880;height:0" coordorigin="1440,3074" coordsize="2880,0" path="m1440,3074r2881,e" filled="f" strokeweight=".82pt">
              <v:path arrowok="t"/>
            </v:shape>
            <w10:wrap anchorx="page"/>
          </v:group>
        </w:pic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tijen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lijk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rij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er,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rl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jk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elijk,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aan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="00540DF6"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elen waar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asis</w:t>
      </w:r>
      <w:r w:rsidR="00540DF6"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lle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ti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echt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u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eb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f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t.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Een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elijke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ift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kan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echt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taan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t.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tu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ergelij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iften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iet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ien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c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llec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ie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kg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t,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unn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lve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it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ien w</w:t>
      </w:r>
      <w:r w:rsidR="00540DF6"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 als</w:t>
      </w:r>
      <w:r w:rsidR="00540DF6"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ebr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ik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n ku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 st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eds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ig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herr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epen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en d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583FC03F" w14:textId="77777777" w:rsidR="008F2E80" w:rsidRPr="00E50807" w:rsidRDefault="008F2E80">
      <w:pPr>
        <w:spacing w:before="6" w:line="120" w:lineRule="exact"/>
        <w:rPr>
          <w:sz w:val="13"/>
          <w:szCs w:val="13"/>
          <w:lang w:val="nl-BE"/>
        </w:rPr>
      </w:pPr>
    </w:p>
    <w:p w14:paraId="20BF0EA0" w14:textId="77777777" w:rsidR="008F2E80" w:rsidRPr="00E50807" w:rsidRDefault="008F2E80">
      <w:pPr>
        <w:spacing w:line="200" w:lineRule="exact"/>
        <w:rPr>
          <w:lang w:val="nl-BE"/>
        </w:rPr>
      </w:pPr>
    </w:p>
    <w:p w14:paraId="5CA0CC84" w14:textId="77777777" w:rsidR="008F2E80" w:rsidRPr="00E50807" w:rsidRDefault="008F2E80">
      <w:pPr>
        <w:spacing w:line="200" w:lineRule="exact"/>
        <w:rPr>
          <w:lang w:val="nl-BE"/>
        </w:rPr>
      </w:pPr>
    </w:p>
    <w:p w14:paraId="1FD2CD3B" w14:textId="77777777" w:rsidR="008F2E80" w:rsidRPr="00E50807" w:rsidRDefault="008F2E80">
      <w:pPr>
        <w:spacing w:line="200" w:lineRule="exact"/>
        <w:rPr>
          <w:lang w:val="nl-BE"/>
        </w:rPr>
      </w:pPr>
    </w:p>
    <w:p w14:paraId="75180BC6" w14:textId="77777777" w:rsidR="008F2E80" w:rsidRPr="00E50807" w:rsidRDefault="00540DF6">
      <w:pPr>
        <w:spacing w:before="25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position w:val="5"/>
          <w:sz w:val="12"/>
          <w:szCs w:val="12"/>
          <w:lang w:val="nl-BE"/>
        </w:rPr>
        <w:t>1</w:t>
      </w:r>
      <w:r w:rsidRPr="00E50807">
        <w:rPr>
          <w:rFonts w:ascii="Calibri" w:eastAsia="Calibri" w:hAnsi="Calibri" w:cs="Calibri"/>
          <w:spacing w:val="18"/>
          <w:position w:val="5"/>
          <w:sz w:val="12"/>
          <w:szCs w:val="12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Plaats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aar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rk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al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3688A5BD" w14:textId="77777777" w:rsidR="008F2E80" w:rsidRPr="00E50807" w:rsidRDefault="00540DF6">
      <w:pPr>
        <w:spacing w:line="200" w:lineRule="exact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position w:val="5"/>
          <w:sz w:val="12"/>
          <w:szCs w:val="12"/>
          <w:lang w:val="nl-BE"/>
        </w:rPr>
        <w:t>2</w:t>
      </w:r>
      <w:r w:rsidRPr="00E50807">
        <w:rPr>
          <w:rFonts w:ascii="Calibri" w:eastAsia="Calibri" w:hAnsi="Calibri" w:cs="Calibri"/>
          <w:spacing w:val="18"/>
          <w:position w:val="5"/>
          <w:sz w:val="12"/>
          <w:szCs w:val="12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Ma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x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imaal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37,5</w:t>
      </w:r>
      <w:r w:rsidRPr="00E50807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kne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rs</w:t>
      </w:r>
      <w:r w:rsidRPr="00E50807">
        <w:rPr>
          <w:rFonts w:ascii="Calibri" w:eastAsia="Calibri" w:hAnsi="Calibri" w:cs="Calibri"/>
          <w:spacing w:val="6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PC</w:t>
      </w:r>
      <w:r w:rsidRPr="00E50807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216</w:t>
      </w:r>
      <w:r w:rsidRPr="00E50807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(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tariaat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)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E50807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dee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j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rs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7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7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</w:t>
      </w:r>
    </w:p>
    <w:p w14:paraId="334B1269" w14:textId="77777777" w:rsidR="008F2E80" w:rsidRPr="00E50807" w:rsidRDefault="00540DF6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sz w:val="18"/>
          <w:szCs w:val="18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tal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at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 (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37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,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5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 w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k)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620E1C4F" w14:textId="77777777" w:rsidR="008F2E80" w:rsidRPr="00E50807" w:rsidRDefault="00540DF6">
      <w:pPr>
        <w:spacing w:line="200" w:lineRule="exact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position w:val="5"/>
          <w:sz w:val="12"/>
          <w:szCs w:val="12"/>
          <w:lang w:val="nl-BE"/>
        </w:rPr>
        <w:t xml:space="preserve">3 </w:t>
      </w:r>
      <w:r w:rsidRPr="00E50807">
        <w:rPr>
          <w:rFonts w:ascii="Calibri" w:eastAsia="Calibri" w:hAnsi="Calibri" w:cs="Calibri"/>
          <w:spacing w:val="7"/>
          <w:position w:val="5"/>
          <w:sz w:val="12"/>
          <w:szCs w:val="12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2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tat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peen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E50807">
        <w:rPr>
          <w:rFonts w:ascii="Calibri" w:eastAsia="Calibri" w:hAnsi="Calibri" w:cs="Calibri"/>
          <w:spacing w:val="2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lk</w:t>
      </w:r>
      <w:r w:rsidRPr="00E50807">
        <w:rPr>
          <w:rFonts w:ascii="Calibri" w:eastAsia="Calibri" w:hAnsi="Calibri" w:cs="Calibri"/>
          <w:spacing w:val="2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E50807">
        <w:rPr>
          <w:rFonts w:ascii="Calibri" w:eastAsia="Calibri" w:hAnsi="Calibri" w:cs="Calibri"/>
          <w:spacing w:val="2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van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ss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nn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23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nd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24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</w:p>
    <w:p w14:paraId="5260FE8E" w14:textId="77777777" w:rsidR="008F2E80" w:rsidRPr="00E50807" w:rsidRDefault="00540DF6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pgen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ijn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 a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be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eg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t.</w:t>
      </w:r>
    </w:p>
    <w:p w14:paraId="6E127117" w14:textId="77777777" w:rsidR="008F2E80" w:rsidRPr="00E50807" w:rsidRDefault="00540DF6">
      <w:pPr>
        <w:spacing w:line="200" w:lineRule="exact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position w:val="5"/>
          <w:sz w:val="12"/>
          <w:szCs w:val="12"/>
          <w:lang w:val="nl-BE"/>
        </w:rPr>
        <w:t>4</w:t>
      </w:r>
      <w:r w:rsidRPr="00E50807">
        <w:rPr>
          <w:rFonts w:ascii="Calibri" w:eastAsia="Calibri" w:hAnsi="Calibri" w:cs="Calibri"/>
          <w:spacing w:val="22"/>
          <w:position w:val="5"/>
          <w:sz w:val="12"/>
          <w:szCs w:val="1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H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</w:t>
      </w:r>
      <w:r w:rsidRPr="00E50807">
        <w:rPr>
          <w:rFonts w:ascii="Calibri" w:eastAsia="Calibri" w:hAnsi="Calibri" w:cs="Calibri"/>
          <w:spacing w:val="10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al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tva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ngen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E50807">
        <w:rPr>
          <w:rFonts w:ascii="Calibri" w:eastAsia="Calibri" w:hAnsi="Calibri" w:cs="Calibri"/>
          <w:spacing w:val="10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Voo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j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kne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s</w:t>
      </w:r>
    </w:p>
    <w:p w14:paraId="54896196" w14:textId="77777777" w:rsidR="008F2E80" w:rsidRPr="00E50807" w:rsidRDefault="00540DF6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 te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tva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dee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j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ds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b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3571966D" w14:textId="77777777" w:rsidR="008F2E80" w:rsidRDefault="00540DF6">
      <w:pPr>
        <w:spacing w:line="220" w:lineRule="exact"/>
        <w:ind w:left="120"/>
        <w:rPr>
          <w:rFonts w:ascii="Calibri" w:eastAsia="Calibri" w:hAnsi="Calibri" w:cs="Calibri"/>
          <w:sz w:val="18"/>
          <w:szCs w:val="18"/>
        </w:rPr>
      </w:pPr>
      <w:r>
        <w:rPr>
          <w:position w:val="7"/>
          <w:sz w:val="13"/>
          <w:szCs w:val="13"/>
        </w:rPr>
        <w:t>5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(Cat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eën</w:t>
      </w:r>
      <w:r>
        <w:rPr>
          <w:rFonts w:ascii="Calibri" w:eastAsia="Calibri" w:hAnsi="Calibri" w:cs="Calibri"/>
          <w:sz w:val="18"/>
          <w:szCs w:val="18"/>
        </w:rPr>
        <w:t xml:space="preserve">): </w:t>
      </w:r>
      <w:r>
        <w:rPr>
          <w:rFonts w:ascii="Calibri" w:eastAsia="Calibri" w:hAnsi="Calibri" w:cs="Calibri"/>
          <w:spacing w:val="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, 2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 2B,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 3B,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2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B.</w:t>
      </w:r>
    </w:p>
    <w:p w14:paraId="61A4B2C1" w14:textId="77777777" w:rsidR="008F2E80" w:rsidRPr="00E50807" w:rsidRDefault="00540DF6">
      <w:pPr>
        <w:spacing w:before="15" w:line="200" w:lineRule="exact"/>
        <w:ind w:left="120" w:right="236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position w:val="7"/>
          <w:sz w:val="13"/>
          <w:szCs w:val="13"/>
          <w:lang w:val="nl-BE"/>
        </w:rPr>
        <w:t xml:space="preserve">6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lke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fu</w:t>
      </w:r>
      <w:r w:rsidRPr="00E50807">
        <w:rPr>
          <w:rFonts w:ascii="Calibri" w:eastAsia="Calibri" w:hAnsi="Calibri" w:cs="Calibri"/>
          <w:spacing w:val="-2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ieg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(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eg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)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41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ivea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(van 0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40).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ij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it 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m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ke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te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laat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ive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at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ver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mt 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, met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ame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au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ver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eens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mmi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is</w:t>
      </w:r>
    </w:p>
    <w:p w14:paraId="066A8A2E" w14:textId="77777777" w:rsidR="008F2E80" w:rsidRPr="00E50807" w:rsidRDefault="00540DF6">
      <w:pPr>
        <w:spacing w:before="2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>f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f u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be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f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ddel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jk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aar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r. De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ep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sse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jke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b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ma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’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ebsi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</w:p>
    <w:p w14:paraId="4043C80C" w14:textId="77777777" w:rsidR="008F2E80" w:rsidRPr="00E50807" w:rsidRDefault="00540DF6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  <w:sectPr w:rsidR="008F2E80" w:rsidRPr="00E50807">
          <w:pgSz w:w="11920" w:h="16840"/>
          <w:pgMar w:top="1340" w:right="1320" w:bottom="280" w:left="1320" w:header="0" w:footer="1245" w:gutter="0"/>
          <w:cols w:space="708"/>
        </w:sectPr>
      </w:pP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raa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p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: </w:t>
      </w:r>
      <w:hyperlink r:id="rId8">
        <w:r w:rsidRPr="00E50807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nl-BE"/>
          </w:rPr>
          <w:t>www</w:t>
        </w:r>
        <w:r w:rsidRPr="00E50807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.</w:t>
        </w:r>
        <w:r w:rsidRPr="00E50807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nl-BE"/>
          </w:rPr>
          <w:t>ssn</w:t>
        </w:r>
        <w:r w:rsidRPr="00E50807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.</w:t>
        </w:r>
        <w:r w:rsidRPr="00E50807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nl-BE"/>
          </w:rPr>
          <w:t>b</w:t>
        </w:r>
        <w:r w:rsidRPr="00E50807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e</w:t>
        </w:r>
      </w:hyperlink>
    </w:p>
    <w:p w14:paraId="035E5D30" w14:textId="77777777" w:rsidR="008F2E80" w:rsidRPr="00E50807" w:rsidRDefault="008F2E80">
      <w:pPr>
        <w:spacing w:before="6" w:line="120" w:lineRule="exact"/>
        <w:rPr>
          <w:sz w:val="12"/>
          <w:szCs w:val="12"/>
          <w:lang w:val="nl-BE"/>
        </w:rPr>
      </w:pPr>
    </w:p>
    <w:p w14:paraId="5629B255" w14:textId="77777777" w:rsidR="008F2E80" w:rsidRPr="00E50807" w:rsidRDefault="00540DF6">
      <w:pPr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6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E50807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ikt</w:t>
      </w:r>
      <w:r w:rsidRPr="00E50807">
        <w:rPr>
          <w:rFonts w:ascii="Calibri" w:eastAsia="Calibri" w:hAnsi="Calibri" w:cs="Calibri"/>
          <w:spacing w:val="2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2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al,</w:t>
      </w:r>
      <w:r w:rsidRPr="00E50807">
        <w:rPr>
          <w:rFonts w:ascii="Calibri" w:eastAsia="Calibri" w:hAnsi="Calibri" w:cs="Calibri"/>
          <w:spacing w:val="1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ellijk,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iterlijk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ties,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edelij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duu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edelen.</w:t>
      </w:r>
    </w:p>
    <w:p w14:paraId="18AB540D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7FC44325" w14:textId="77777777" w:rsidR="008F2E80" w:rsidRPr="00E50807" w:rsidRDefault="00540DF6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Beh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sreg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fwijk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egels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licht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ee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af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theid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enee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m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theid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lijkt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edelijke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eld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2750ED23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66A61395" w14:textId="77777777" w:rsidR="008F2E80" w:rsidRPr="00E50807" w:rsidRDefault="00540DF6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ezelf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erp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0C4A19FE" w14:textId="77777777" w:rsidR="008F2E80" w:rsidRPr="00E50807" w:rsidRDefault="008F2E80">
      <w:pPr>
        <w:spacing w:before="6" w:line="260" w:lineRule="exact"/>
        <w:rPr>
          <w:sz w:val="26"/>
          <w:szCs w:val="26"/>
          <w:lang w:val="nl-BE"/>
        </w:rPr>
      </w:pPr>
    </w:p>
    <w:p w14:paraId="11D3D71B" w14:textId="77777777" w:rsidR="008F2E80" w:rsidRPr="00E50807" w:rsidRDefault="00540DF6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ien zal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 zo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hij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cht, 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id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enee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m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arbei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iktheid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lat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06EFD245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39626208" w14:textId="77777777" w:rsidR="008F2E80" w:rsidRPr="00E50807" w:rsidRDefault="00540DF6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 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tijd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/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aan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recht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/o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0E5792E5" w14:textId="77777777" w:rsidR="008F2E80" w:rsidRPr="00E50807" w:rsidRDefault="008F2E80">
      <w:pPr>
        <w:spacing w:before="6" w:line="260" w:lineRule="exact"/>
        <w:rPr>
          <w:sz w:val="26"/>
          <w:szCs w:val="26"/>
          <w:lang w:val="nl-BE"/>
        </w:rPr>
      </w:pPr>
    </w:p>
    <w:p w14:paraId="50AB0154" w14:textId="77777777" w:rsidR="008F2E80" w:rsidRPr="00E50807" w:rsidRDefault="00540DF6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7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l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E50807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als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ëi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aarvan,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lijke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ijke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egen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eden,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arvan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epsar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heb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4B5EDED0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1196AF9A" w14:textId="77777777" w:rsidR="008F2E80" w:rsidRPr="00E50807" w:rsidRDefault="00540DF6">
      <w:pPr>
        <w:ind w:left="1539" w:right="77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entia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itsp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 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ere,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iert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kt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 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clië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ë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llen (b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en)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er.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wd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aken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rechtst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recht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ebr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iken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ersp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5CDB58D9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65EC559F" w14:textId="77777777" w:rsidR="008F2E80" w:rsidRPr="00E50807" w:rsidRDefault="00540DF6">
      <w:pPr>
        <w:ind w:left="1539" w:right="79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ë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rentie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369D97F8" w14:textId="77777777" w:rsidR="008F2E80" w:rsidRPr="00E50807" w:rsidRDefault="008F2E80">
      <w:pPr>
        <w:spacing w:line="200" w:lineRule="exact"/>
        <w:rPr>
          <w:lang w:val="nl-BE"/>
        </w:rPr>
      </w:pPr>
    </w:p>
    <w:p w14:paraId="56DBCB73" w14:textId="77777777" w:rsidR="008F2E80" w:rsidRPr="00E50807" w:rsidRDefault="008F2E80">
      <w:pPr>
        <w:spacing w:before="19" w:line="220" w:lineRule="exact"/>
        <w:rPr>
          <w:sz w:val="22"/>
          <w:szCs w:val="22"/>
          <w:lang w:val="nl-BE"/>
        </w:rPr>
      </w:pPr>
    </w:p>
    <w:p w14:paraId="4918EA1F" w14:textId="77777777" w:rsidR="008F2E80" w:rsidRPr="00E50807" w:rsidRDefault="00540DF6">
      <w:pPr>
        <w:ind w:left="1539" w:right="75" w:hanging="1418"/>
        <w:jc w:val="both"/>
        <w:rPr>
          <w:rFonts w:ascii="Calibri" w:eastAsia="Calibri" w:hAnsi="Calibri" w:cs="Calibri"/>
          <w:sz w:val="22"/>
          <w:szCs w:val="22"/>
          <w:lang w:val="nl-BE"/>
        </w:rPr>
        <w:sectPr w:rsidR="008F2E80" w:rsidRPr="00E50807">
          <w:pgSz w:w="11920" w:h="16840"/>
          <w:pgMar w:top="1560" w:right="1320" w:bottom="280" w:left="1320" w:header="0" w:footer="1245" w:gutter="0"/>
          <w:cols w:space="708"/>
        </w:sect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8         </w:t>
      </w:r>
      <w:r w:rsidRPr="00E50807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E50807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tij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ens</w:t>
      </w:r>
      <w:r w:rsidRPr="00E50807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ctie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fess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erkza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wil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eacht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act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 als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e,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als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elfsta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(in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)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kader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stat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elijk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</w:t>
      </w:r>
      <w:r w:rsidRPr="00E50807">
        <w:rPr>
          <w:rFonts w:ascii="Calibri" w:eastAsia="Calibri" w:hAnsi="Calibri" w:cs="Calibri"/>
          <w:spacing w:val="5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erkza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eden.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ke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entie,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waren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elijkheid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atie en het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5BDA7DF4" w14:textId="77777777" w:rsidR="008F2E80" w:rsidRPr="00E50807" w:rsidRDefault="00540DF6">
      <w:pPr>
        <w:spacing w:before="57"/>
        <w:ind w:left="1539" w:right="80" w:hanging="22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lastRenderedPageBreak/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x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lic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wd als 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ct :</w:t>
      </w:r>
    </w:p>
    <w:p w14:paraId="681ED98C" w14:textId="77777777" w:rsidR="008F2E80" w:rsidRPr="00E50807" w:rsidRDefault="00540DF6">
      <w:pPr>
        <w:ind w:left="1565" w:right="3695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-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fenen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epsact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als:</w:t>
      </w:r>
    </w:p>
    <w:p w14:paraId="028CBCE2" w14:textId="77777777" w:rsidR="008F2E80" w:rsidRPr="00E50807" w:rsidRDefault="00540DF6">
      <w:pPr>
        <w:spacing w:before="2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E50807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ast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akel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</w:p>
    <w:p w14:paraId="6C36E897" w14:textId="77777777" w:rsidR="008F2E80" w:rsidRPr="00E50807" w:rsidRDefault="00540DF6">
      <w:pPr>
        <w:spacing w:before="4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E50807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kredi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akela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1185D56F" w14:textId="77777777" w:rsidR="008F2E80" w:rsidRPr="00E50807" w:rsidRDefault="00540DF6">
      <w:pPr>
        <w:spacing w:before="4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E50807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erzekerin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elaar</w:t>
      </w:r>
    </w:p>
    <w:p w14:paraId="5659AF02" w14:textId="77777777" w:rsidR="008F2E80" w:rsidRPr="00E50807" w:rsidRDefault="00540DF6">
      <w:pPr>
        <w:spacing w:before="4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E50807">
        <w:rPr>
          <w:rFonts w:ascii="Verdana" w:eastAsia="Verdana" w:hAnsi="Verdana" w:cs="Verdana"/>
          <w:spacing w:val="5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astg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499BB598" w14:textId="77777777" w:rsidR="008F2E80" w:rsidRPr="00E50807" w:rsidRDefault="00540DF6">
      <w:pPr>
        <w:ind w:left="1565" w:right="213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-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atig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ellen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</w:p>
    <w:p w14:paraId="75926833" w14:textId="77777777" w:rsidR="008F2E80" w:rsidRPr="00E50807" w:rsidRDefault="008F2E80">
      <w:pPr>
        <w:spacing w:before="7" w:line="260" w:lineRule="exact"/>
        <w:rPr>
          <w:sz w:val="26"/>
          <w:szCs w:val="26"/>
          <w:lang w:val="nl-BE"/>
        </w:rPr>
      </w:pPr>
    </w:p>
    <w:p w14:paraId="0CB46085" w14:textId="77777777" w:rsidR="008F2E80" w:rsidRPr="00E50807" w:rsidRDefault="00540DF6">
      <w:pPr>
        <w:ind w:left="1539" w:right="79" w:firstLine="24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itat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epast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est actuele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ereni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 in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ast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issen.</w:t>
      </w:r>
    </w:p>
    <w:p w14:paraId="7EE788AF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13738E86" w14:textId="77777777" w:rsidR="008F2E80" w:rsidRPr="00E50807" w:rsidRDefault="00540DF6">
      <w:pPr>
        <w:ind w:left="1539" w:right="79" w:firstLine="24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enact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jke 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rent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e,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 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khe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d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jfsi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atie,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 w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xp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iciet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n.</w:t>
      </w:r>
    </w:p>
    <w:p w14:paraId="532F625A" w14:textId="77777777" w:rsidR="008F2E80" w:rsidRPr="00E50807" w:rsidRDefault="008F2E80">
      <w:pPr>
        <w:spacing w:before="5" w:line="120" w:lineRule="exact"/>
        <w:rPr>
          <w:sz w:val="13"/>
          <w:szCs w:val="13"/>
          <w:lang w:val="nl-BE"/>
        </w:rPr>
      </w:pPr>
    </w:p>
    <w:p w14:paraId="5BDCEEF6" w14:textId="77777777" w:rsidR="008F2E80" w:rsidRPr="00E50807" w:rsidRDefault="008F2E80">
      <w:pPr>
        <w:spacing w:line="200" w:lineRule="exact"/>
        <w:rPr>
          <w:lang w:val="nl-BE"/>
        </w:rPr>
      </w:pPr>
    </w:p>
    <w:p w14:paraId="45C82C28" w14:textId="77777777" w:rsidR="008F2E80" w:rsidRPr="00E50807" w:rsidRDefault="008F2E80">
      <w:pPr>
        <w:spacing w:line="200" w:lineRule="exact"/>
        <w:rPr>
          <w:lang w:val="nl-BE"/>
        </w:rPr>
      </w:pPr>
    </w:p>
    <w:p w14:paraId="2B52DDBD" w14:textId="77777777" w:rsidR="008F2E80" w:rsidRPr="00E50807" w:rsidRDefault="00540DF6">
      <w:pPr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il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9             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E50807">
        <w:rPr>
          <w:rFonts w:ascii="Calibri" w:eastAsia="Calibri" w:hAnsi="Calibri" w:cs="Calibri"/>
          <w:spacing w:val="2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e,</w:t>
      </w:r>
      <w:r w:rsidRPr="00E50807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wat</w:t>
      </w:r>
      <w:r w:rsidRPr="00E50807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2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tari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espec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eren,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 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rsc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aan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het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taria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t.</w:t>
      </w:r>
    </w:p>
    <w:p w14:paraId="25116205" w14:textId="77777777" w:rsidR="008F2E80" w:rsidRPr="00E50807" w:rsidRDefault="008F2E80">
      <w:pPr>
        <w:spacing w:before="8" w:line="120" w:lineRule="exact"/>
        <w:rPr>
          <w:sz w:val="13"/>
          <w:szCs w:val="13"/>
          <w:lang w:val="nl-BE"/>
        </w:rPr>
      </w:pPr>
    </w:p>
    <w:p w14:paraId="26EA22CC" w14:textId="77777777" w:rsidR="008F2E80" w:rsidRPr="00E50807" w:rsidRDefault="008F2E80">
      <w:pPr>
        <w:spacing w:line="200" w:lineRule="exact"/>
        <w:rPr>
          <w:lang w:val="nl-BE"/>
        </w:rPr>
      </w:pPr>
    </w:p>
    <w:p w14:paraId="7F45C2CC" w14:textId="77777777" w:rsidR="008F2E80" w:rsidRPr="00E50807" w:rsidRDefault="008F2E80">
      <w:pPr>
        <w:spacing w:line="200" w:lineRule="exact"/>
        <w:rPr>
          <w:lang w:val="nl-BE"/>
        </w:rPr>
      </w:pPr>
    </w:p>
    <w:p w14:paraId="324F1262" w14:textId="77777777" w:rsidR="008F2E80" w:rsidRPr="00E50807" w:rsidRDefault="00540DF6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b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1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0         </w:t>
      </w:r>
      <w:r w:rsidRPr="00E50807">
        <w:rPr>
          <w:rFonts w:ascii="Calibri" w:eastAsia="Calibri" w:hAnsi="Calibri" w:cs="Calibri"/>
          <w:b/>
          <w:spacing w:val="1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efi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wijze</w:t>
      </w:r>
      <w:r w:rsidRPr="00E50807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le</w:t>
      </w:r>
      <w:r w:rsidRPr="00E50807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ech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ijken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er,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 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wijd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lled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duu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eurs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ec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stig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ko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itenl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ati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1E810043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55F3C8D4" w14:textId="77777777" w:rsidR="008F2E80" w:rsidRPr="00E50807" w:rsidRDefault="00540DF6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elati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 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x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 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x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fstand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 recht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ied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epen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ich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erz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wijz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rac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xp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wijz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 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rk,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rep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tatie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erd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ech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l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edekt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ij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eze arbei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046C5997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4BB5B0E6" w14:textId="77777777" w:rsidR="008F2E80" w:rsidRPr="00E50807" w:rsidRDefault="00540DF6">
      <w:pPr>
        <w:ind w:left="1539" w:right="79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>1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1       </w:t>
      </w:r>
      <w:r w:rsidRPr="00E50807">
        <w:rPr>
          <w:rFonts w:ascii="Calibri" w:eastAsia="Calibri" w:hAnsi="Calibri" w:cs="Calibri"/>
          <w:b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afsc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f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1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egle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1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eb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en alle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sreg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1450467E" w14:textId="77777777" w:rsidR="008F2E80" w:rsidRPr="00E50807" w:rsidRDefault="008F2E80">
      <w:pPr>
        <w:spacing w:line="200" w:lineRule="exact"/>
        <w:rPr>
          <w:lang w:val="nl-BE"/>
        </w:rPr>
      </w:pPr>
    </w:p>
    <w:p w14:paraId="66AD0891" w14:textId="77777777" w:rsidR="008F2E80" w:rsidRPr="00E50807" w:rsidRDefault="008F2E80">
      <w:pPr>
        <w:spacing w:before="19" w:line="220" w:lineRule="exact"/>
        <w:rPr>
          <w:sz w:val="22"/>
          <w:szCs w:val="22"/>
          <w:lang w:val="nl-BE"/>
        </w:rPr>
      </w:pPr>
    </w:p>
    <w:p w14:paraId="172E96BE" w14:textId="77777777" w:rsidR="008F2E80" w:rsidRPr="00E50807" w:rsidRDefault="00540DF6">
      <w:pPr>
        <w:ind w:left="1539" w:right="81" w:hanging="1418"/>
        <w:jc w:val="both"/>
        <w:rPr>
          <w:rFonts w:ascii="Calibri" w:eastAsia="Calibri" w:hAnsi="Calibri" w:cs="Calibri"/>
          <w:sz w:val="22"/>
          <w:szCs w:val="22"/>
          <w:lang w:val="nl-BE"/>
        </w:rPr>
        <w:sectPr w:rsidR="008F2E80" w:rsidRPr="00E50807">
          <w:pgSz w:w="11920" w:h="16840"/>
          <w:pgMar w:top="1360" w:right="1320" w:bottom="280" w:left="1320" w:header="0" w:footer="1245" w:gutter="0"/>
          <w:cols w:space="708"/>
        </w:sectPr>
      </w:pP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1</w:t>
      </w:r>
      <w:r w:rsidRPr="00E50807">
        <w:rPr>
          <w:rFonts w:ascii="Calibri" w:eastAsia="Calibri" w:hAnsi="Calibri" w:cs="Calibri"/>
          <w:b/>
          <w:sz w:val="22"/>
          <w:szCs w:val="22"/>
          <w:lang w:val="nl-BE"/>
        </w:rPr>
        <w:t xml:space="preserve">2       </w:t>
      </w:r>
      <w:r w:rsidRPr="00E50807">
        <w:rPr>
          <w:rFonts w:ascii="Calibri" w:eastAsia="Calibri" w:hAnsi="Calibri" w:cs="Calibri"/>
          <w:b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 </w:t>
      </w:r>
      <w:r w:rsidRPr="00E50807">
        <w:rPr>
          <w:rFonts w:ascii="Calibri" w:eastAsia="Calibri" w:hAnsi="Calibri" w:cs="Calibri"/>
          <w:spacing w:val="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ele  </w:t>
      </w:r>
      <w:r w:rsidRPr="00E50807">
        <w:rPr>
          <w:rFonts w:ascii="Calibri" w:eastAsia="Calibri" w:hAnsi="Calibri" w:cs="Calibri"/>
          <w:spacing w:val="10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ietig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eid 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 </w:t>
      </w:r>
      <w:r w:rsidRPr="00E50807">
        <w:rPr>
          <w:rFonts w:ascii="Calibri" w:eastAsia="Calibri" w:hAnsi="Calibri" w:cs="Calibri"/>
          <w:spacing w:val="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é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é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 </w:t>
      </w:r>
      <w:r w:rsidRPr="00E50807">
        <w:rPr>
          <w:rFonts w:ascii="Calibri" w:eastAsia="Calibri" w:hAnsi="Calibri" w:cs="Calibri"/>
          <w:spacing w:val="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 </w:t>
      </w:r>
      <w:r w:rsidRPr="00E50807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 </w:t>
      </w:r>
      <w:r w:rsidRPr="00E50807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 </w:t>
      </w:r>
      <w:r w:rsidRPr="00E50807">
        <w:rPr>
          <w:rFonts w:ascii="Calibri" w:eastAsia="Calibri" w:hAnsi="Calibri" w:cs="Calibri"/>
          <w:spacing w:val="9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 </w:t>
      </w:r>
      <w:r w:rsidRPr="00E50807">
        <w:rPr>
          <w:rFonts w:ascii="Calibri" w:eastAsia="Calibri" w:hAnsi="Calibri" w:cs="Calibri"/>
          <w:spacing w:val="8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ft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enkel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lg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die al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 h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gel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eid bl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be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7159B85C" w14:textId="77777777" w:rsidR="008F2E80" w:rsidRPr="00E50807" w:rsidRDefault="00540DF6">
      <w:pPr>
        <w:spacing w:before="57"/>
        <w:ind w:left="1539" w:right="81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lastRenderedPageBreak/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 w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ehee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Bel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isch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recht 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alt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itsl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iten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eg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Bel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isc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tba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–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ho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1A028A40" w14:textId="77777777" w:rsidR="008F2E80" w:rsidRPr="00E50807" w:rsidRDefault="008F2E80">
      <w:pPr>
        <w:spacing w:before="9" w:line="260" w:lineRule="exact"/>
        <w:rPr>
          <w:sz w:val="26"/>
          <w:szCs w:val="26"/>
          <w:lang w:val="nl-BE"/>
        </w:rPr>
      </w:pPr>
    </w:p>
    <w:p w14:paraId="6E7E7138" w14:textId="77777777" w:rsidR="008F2E80" w:rsidRPr="00E50807" w:rsidRDefault="00540DF6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 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/o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aan tus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kge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epa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oud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strijd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d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arbei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E50807">
        <w:rPr>
          <w:rFonts w:ascii="Calibri" w:eastAsia="Calibri" w:hAnsi="Calibri" w:cs="Calibri"/>
          <w:spacing w:val="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st.</w:t>
      </w:r>
    </w:p>
    <w:p w14:paraId="03CA657D" w14:textId="77777777" w:rsidR="008F2E80" w:rsidRPr="00E50807" w:rsidRDefault="008F2E80">
      <w:pPr>
        <w:spacing w:line="200" w:lineRule="exact"/>
        <w:rPr>
          <w:lang w:val="nl-BE"/>
        </w:rPr>
      </w:pPr>
    </w:p>
    <w:p w14:paraId="06A40E82" w14:textId="77777777" w:rsidR="008F2E80" w:rsidRPr="00E50807" w:rsidRDefault="008F2E80">
      <w:pPr>
        <w:spacing w:before="20" w:line="220" w:lineRule="exact"/>
        <w:rPr>
          <w:sz w:val="22"/>
          <w:szCs w:val="22"/>
          <w:lang w:val="nl-BE"/>
        </w:rPr>
      </w:pPr>
    </w:p>
    <w:p w14:paraId="5ECD3724" w14:textId="77777777" w:rsidR="008F2E80" w:rsidRPr="00E50807" w:rsidRDefault="00540DF6">
      <w:pPr>
        <w:ind w:left="120" w:right="79"/>
        <w:rPr>
          <w:rFonts w:ascii="Calibri" w:eastAsia="Calibri" w:hAnsi="Calibri" w:cs="Calibri"/>
          <w:sz w:val="22"/>
          <w:szCs w:val="22"/>
          <w:lang w:val="nl-BE"/>
        </w:rPr>
      </w:pPr>
      <w:r w:rsidRPr="00E50807">
        <w:rPr>
          <w:rFonts w:ascii="Calibri" w:eastAsia="Calibri" w:hAnsi="Calibri" w:cs="Calibri"/>
          <w:sz w:val="22"/>
          <w:szCs w:val="22"/>
          <w:lang w:val="nl-BE"/>
        </w:rPr>
        <w:t>Op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kt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3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 xml:space="preserve">.. </w:t>
      </w:r>
      <w:r w:rsidRPr="00E50807">
        <w:rPr>
          <w:rFonts w:ascii="Calibri" w:eastAsia="Calibri" w:hAnsi="Calibri" w:cs="Calibri"/>
          <w:spacing w:val="13"/>
          <w:sz w:val="16"/>
          <w:szCs w:val="16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E50807">
        <w:rPr>
          <w:rFonts w:ascii="Calibri" w:eastAsia="Calibri" w:hAnsi="Calibri" w:cs="Calibri"/>
          <w:spacing w:val="3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pacing w:val="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E50807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16"/>
          <w:szCs w:val="16"/>
          <w:lang w:val="nl-BE"/>
        </w:rPr>
        <w:t>..</w:t>
      </w:r>
      <w:r w:rsidRPr="00E50807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E50807">
        <w:rPr>
          <w:rFonts w:ascii="Calibri" w:eastAsia="Calibri" w:hAnsi="Calibri" w:cs="Calibri"/>
          <w:spacing w:val="3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eder</w:t>
      </w:r>
      <w:r w:rsidRPr="00E50807">
        <w:rPr>
          <w:rFonts w:ascii="Calibri" w:eastAsia="Calibri" w:hAnsi="Calibri" w:cs="Calibri"/>
          <w:spacing w:val="3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E50807">
        <w:rPr>
          <w:rFonts w:ascii="Calibri" w:eastAsia="Calibri" w:hAnsi="Calibri" w:cs="Calibri"/>
          <w:spacing w:val="34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E50807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ee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elen,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waa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iede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p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artij 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erklaart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é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é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h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bb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E50807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01C93679" w14:textId="77777777" w:rsidR="008F2E80" w:rsidRPr="00E50807" w:rsidRDefault="008F2E80">
      <w:pPr>
        <w:spacing w:before="5" w:line="140" w:lineRule="exact"/>
        <w:rPr>
          <w:sz w:val="14"/>
          <w:szCs w:val="14"/>
          <w:lang w:val="nl-BE"/>
        </w:rPr>
      </w:pPr>
    </w:p>
    <w:p w14:paraId="1F3B83FF" w14:textId="77777777" w:rsidR="008F2E80" w:rsidRPr="00E50807" w:rsidRDefault="008F2E80">
      <w:pPr>
        <w:spacing w:line="200" w:lineRule="exact"/>
        <w:rPr>
          <w:lang w:val="nl-BE"/>
        </w:rPr>
      </w:pPr>
    </w:p>
    <w:p w14:paraId="49437E6B" w14:textId="77777777" w:rsidR="008F2E80" w:rsidRPr="00E50807" w:rsidRDefault="008F2E80">
      <w:pPr>
        <w:spacing w:line="200" w:lineRule="exact"/>
        <w:rPr>
          <w:lang w:val="nl-BE"/>
        </w:rPr>
      </w:pPr>
    </w:p>
    <w:p w14:paraId="3D55A2DE" w14:textId="77777777" w:rsidR="008F2E80" w:rsidRPr="00E50807" w:rsidRDefault="008F2E80">
      <w:pPr>
        <w:spacing w:line="200" w:lineRule="exact"/>
        <w:rPr>
          <w:lang w:val="nl-BE"/>
        </w:rPr>
      </w:pPr>
    </w:p>
    <w:p w14:paraId="1955E9E1" w14:textId="77777777" w:rsidR="008F2E80" w:rsidRPr="00E50807" w:rsidRDefault="008F2E80">
      <w:pPr>
        <w:spacing w:line="200" w:lineRule="exact"/>
        <w:rPr>
          <w:lang w:val="nl-BE"/>
        </w:rPr>
      </w:pPr>
    </w:p>
    <w:p w14:paraId="0FFA1E4E" w14:textId="77777777" w:rsidR="008F2E80" w:rsidRPr="00E50807" w:rsidRDefault="008F2E80">
      <w:pPr>
        <w:spacing w:line="200" w:lineRule="exact"/>
        <w:rPr>
          <w:lang w:val="nl-BE"/>
        </w:rPr>
      </w:pPr>
    </w:p>
    <w:p w14:paraId="09694758" w14:textId="77777777" w:rsidR="008F2E80" w:rsidRPr="00E50807" w:rsidRDefault="008F2E80">
      <w:pPr>
        <w:spacing w:line="200" w:lineRule="exact"/>
        <w:rPr>
          <w:lang w:val="nl-BE"/>
        </w:rPr>
      </w:pPr>
    </w:p>
    <w:p w14:paraId="26E2A681" w14:textId="77777777" w:rsidR="008F2E80" w:rsidRPr="00E50807" w:rsidRDefault="00E50807">
      <w:pPr>
        <w:spacing w:line="260" w:lineRule="exact"/>
        <w:ind w:left="120" w:right="2566"/>
        <w:rPr>
          <w:rFonts w:ascii="Calibri" w:eastAsia="Calibri" w:hAnsi="Calibri" w:cs="Calibri"/>
          <w:sz w:val="14"/>
          <w:szCs w:val="14"/>
          <w:lang w:val="nl-BE"/>
        </w:rPr>
      </w:pPr>
      <w:r>
        <w:pict w14:anchorId="5C9803B0">
          <v:group id="_x0000_s1026" style="position:absolute;left:0;text-align:left;margin-left:1in;margin-top:731.25pt;width:2in;height:0;z-index:-251657728;mso-position-horizontal-relative:page;mso-position-vertical-relative:page" coordorigin="1440,14625" coordsize="2880,0">
            <v:shape id="_x0000_s1027" style="position:absolute;left:1440;top:14625;width:2880;height:0" coordorigin="1440,14625" coordsize="2880,0" path="m1440,14625r2881,e" filled="f" strokeweight=".82pt">
              <v:path arrowok="t"/>
            </v:shape>
            <w10:wrap anchorx="page" anchory="page"/>
          </v:group>
        </w:pic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 xml:space="preserve">er,                                                                         </w:t>
      </w:r>
      <w:r w:rsidR="00540DF6" w:rsidRPr="00E50807">
        <w:rPr>
          <w:rFonts w:ascii="Calibri" w:eastAsia="Calibri" w:hAnsi="Calibri" w:cs="Calibri"/>
          <w:spacing w:val="43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rk</w:t>
      </w:r>
      <w:r w:rsidR="00540DF6" w:rsidRPr="00E50807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er, (ha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)</w:t>
      </w:r>
      <w:r w:rsidR="00540DF6"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 xml:space="preserve">7                                                                                                                  </w:t>
      </w:r>
      <w:r w:rsidR="00540DF6" w:rsidRPr="00E50807">
        <w:rPr>
          <w:rFonts w:ascii="Calibri" w:eastAsia="Calibri" w:hAnsi="Calibri" w:cs="Calibri"/>
          <w:spacing w:val="30"/>
          <w:position w:val="8"/>
          <w:sz w:val="14"/>
          <w:szCs w:val="14"/>
          <w:lang w:val="nl-BE"/>
        </w:rPr>
        <w:t xml:space="preserve"> 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(ha</w:t>
      </w:r>
      <w:r w:rsidR="00540DF6" w:rsidRPr="00E50807">
        <w:rPr>
          <w:rFonts w:ascii="Calibri" w:eastAsia="Calibri" w:hAnsi="Calibri" w:cs="Calibri"/>
          <w:spacing w:val="-2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540DF6" w:rsidRPr="00E50807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540DF6" w:rsidRPr="00E50807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540DF6" w:rsidRPr="00E50807">
        <w:rPr>
          <w:rFonts w:ascii="Calibri" w:eastAsia="Calibri" w:hAnsi="Calibri" w:cs="Calibri"/>
          <w:spacing w:val="1"/>
          <w:sz w:val="22"/>
          <w:szCs w:val="22"/>
          <w:lang w:val="nl-BE"/>
        </w:rPr>
        <w:t>)</w:t>
      </w:r>
      <w:r w:rsidR="00540DF6" w:rsidRPr="00E50807">
        <w:rPr>
          <w:rFonts w:ascii="Calibri" w:eastAsia="Calibri" w:hAnsi="Calibri" w:cs="Calibri"/>
          <w:position w:val="8"/>
          <w:sz w:val="14"/>
          <w:szCs w:val="14"/>
          <w:lang w:val="nl-BE"/>
        </w:rPr>
        <w:t>7</w:t>
      </w:r>
    </w:p>
    <w:p w14:paraId="601A6ACB" w14:textId="77777777" w:rsidR="008F2E80" w:rsidRPr="00E50807" w:rsidRDefault="008F2E80">
      <w:pPr>
        <w:spacing w:before="6" w:line="120" w:lineRule="exact"/>
        <w:rPr>
          <w:sz w:val="13"/>
          <w:szCs w:val="13"/>
          <w:lang w:val="nl-BE"/>
        </w:rPr>
      </w:pPr>
    </w:p>
    <w:p w14:paraId="707FD5F8" w14:textId="77777777" w:rsidR="008F2E80" w:rsidRPr="00E50807" w:rsidRDefault="008F2E80">
      <w:pPr>
        <w:spacing w:line="200" w:lineRule="exact"/>
        <w:rPr>
          <w:lang w:val="nl-BE"/>
        </w:rPr>
      </w:pPr>
    </w:p>
    <w:p w14:paraId="73407E55" w14:textId="77777777" w:rsidR="008F2E80" w:rsidRPr="00E50807" w:rsidRDefault="008F2E80">
      <w:pPr>
        <w:spacing w:line="200" w:lineRule="exact"/>
        <w:rPr>
          <w:lang w:val="nl-BE"/>
        </w:rPr>
      </w:pPr>
    </w:p>
    <w:p w14:paraId="0C3B6ACF" w14:textId="77777777" w:rsidR="008F2E80" w:rsidRPr="00E50807" w:rsidRDefault="008F2E80">
      <w:pPr>
        <w:spacing w:line="200" w:lineRule="exact"/>
        <w:rPr>
          <w:lang w:val="nl-BE"/>
        </w:rPr>
      </w:pPr>
    </w:p>
    <w:p w14:paraId="5E7D3847" w14:textId="77777777" w:rsidR="008F2E80" w:rsidRPr="00E50807" w:rsidRDefault="008F2E80">
      <w:pPr>
        <w:spacing w:line="200" w:lineRule="exact"/>
        <w:rPr>
          <w:lang w:val="nl-BE"/>
        </w:rPr>
      </w:pPr>
    </w:p>
    <w:p w14:paraId="04E4D4A9" w14:textId="77777777" w:rsidR="008F2E80" w:rsidRPr="00E50807" w:rsidRDefault="008F2E80">
      <w:pPr>
        <w:spacing w:line="200" w:lineRule="exact"/>
        <w:rPr>
          <w:lang w:val="nl-BE"/>
        </w:rPr>
      </w:pPr>
    </w:p>
    <w:p w14:paraId="59BF1B34" w14:textId="77777777" w:rsidR="008F2E80" w:rsidRPr="00E50807" w:rsidRDefault="008F2E80">
      <w:pPr>
        <w:spacing w:line="200" w:lineRule="exact"/>
        <w:rPr>
          <w:lang w:val="nl-BE"/>
        </w:rPr>
      </w:pPr>
    </w:p>
    <w:p w14:paraId="1383827E" w14:textId="77777777" w:rsidR="008F2E80" w:rsidRPr="00E50807" w:rsidRDefault="008F2E80">
      <w:pPr>
        <w:spacing w:line="200" w:lineRule="exact"/>
        <w:rPr>
          <w:lang w:val="nl-BE"/>
        </w:rPr>
      </w:pPr>
    </w:p>
    <w:p w14:paraId="3731E521" w14:textId="77777777" w:rsidR="008F2E80" w:rsidRPr="00E50807" w:rsidRDefault="008F2E80">
      <w:pPr>
        <w:spacing w:line="200" w:lineRule="exact"/>
        <w:rPr>
          <w:lang w:val="nl-BE"/>
        </w:rPr>
      </w:pPr>
    </w:p>
    <w:p w14:paraId="102FF629" w14:textId="77777777" w:rsidR="008F2E80" w:rsidRPr="00E50807" w:rsidRDefault="008F2E80">
      <w:pPr>
        <w:spacing w:line="200" w:lineRule="exact"/>
        <w:rPr>
          <w:lang w:val="nl-BE"/>
        </w:rPr>
      </w:pPr>
    </w:p>
    <w:p w14:paraId="1B034E33" w14:textId="77777777" w:rsidR="008F2E80" w:rsidRPr="00E50807" w:rsidRDefault="008F2E80">
      <w:pPr>
        <w:spacing w:line="200" w:lineRule="exact"/>
        <w:rPr>
          <w:lang w:val="nl-BE"/>
        </w:rPr>
      </w:pPr>
    </w:p>
    <w:p w14:paraId="68DBC30E" w14:textId="77777777" w:rsidR="008F2E80" w:rsidRPr="00E50807" w:rsidRDefault="008F2E80">
      <w:pPr>
        <w:spacing w:line="200" w:lineRule="exact"/>
        <w:rPr>
          <w:lang w:val="nl-BE"/>
        </w:rPr>
      </w:pPr>
    </w:p>
    <w:p w14:paraId="51D6E9B2" w14:textId="77777777" w:rsidR="008F2E80" w:rsidRPr="00E50807" w:rsidRDefault="008F2E80">
      <w:pPr>
        <w:spacing w:line="200" w:lineRule="exact"/>
        <w:rPr>
          <w:lang w:val="nl-BE"/>
        </w:rPr>
      </w:pPr>
    </w:p>
    <w:p w14:paraId="3CD023F0" w14:textId="77777777" w:rsidR="008F2E80" w:rsidRPr="00E50807" w:rsidRDefault="008F2E80">
      <w:pPr>
        <w:spacing w:line="200" w:lineRule="exact"/>
        <w:rPr>
          <w:lang w:val="nl-BE"/>
        </w:rPr>
      </w:pPr>
    </w:p>
    <w:p w14:paraId="17FF729A" w14:textId="77777777" w:rsidR="008F2E80" w:rsidRPr="00E50807" w:rsidRDefault="008F2E80">
      <w:pPr>
        <w:spacing w:line="200" w:lineRule="exact"/>
        <w:rPr>
          <w:lang w:val="nl-BE"/>
        </w:rPr>
      </w:pPr>
    </w:p>
    <w:p w14:paraId="3DDC2B34" w14:textId="77777777" w:rsidR="008F2E80" w:rsidRPr="00E50807" w:rsidRDefault="008F2E80">
      <w:pPr>
        <w:spacing w:line="200" w:lineRule="exact"/>
        <w:rPr>
          <w:lang w:val="nl-BE"/>
        </w:rPr>
      </w:pPr>
    </w:p>
    <w:p w14:paraId="427238A4" w14:textId="77777777" w:rsidR="008F2E80" w:rsidRPr="00E50807" w:rsidRDefault="008F2E80">
      <w:pPr>
        <w:spacing w:line="200" w:lineRule="exact"/>
        <w:rPr>
          <w:lang w:val="nl-BE"/>
        </w:rPr>
      </w:pPr>
    </w:p>
    <w:p w14:paraId="32F3C1BF" w14:textId="77777777" w:rsidR="008F2E80" w:rsidRPr="00E50807" w:rsidRDefault="008F2E80">
      <w:pPr>
        <w:spacing w:line="200" w:lineRule="exact"/>
        <w:rPr>
          <w:lang w:val="nl-BE"/>
        </w:rPr>
      </w:pPr>
    </w:p>
    <w:p w14:paraId="4C5C91E1" w14:textId="77777777" w:rsidR="008F2E80" w:rsidRPr="00E50807" w:rsidRDefault="008F2E80">
      <w:pPr>
        <w:spacing w:line="200" w:lineRule="exact"/>
        <w:rPr>
          <w:lang w:val="nl-BE"/>
        </w:rPr>
      </w:pPr>
    </w:p>
    <w:p w14:paraId="1655483F" w14:textId="77777777" w:rsidR="008F2E80" w:rsidRPr="00E50807" w:rsidRDefault="008F2E80">
      <w:pPr>
        <w:spacing w:line="200" w:lineRule="exact"/>
        <w:rPr>
          <w:lang w:val="nl-BE"/>
        </w:rPr>
      </w:pPr>
    </w:p>
    <w:p w14:paraId="60C154C1" w14:textId="77777777" w:rsidR="008F2E80" w:rsidRPr="00E50807" w:rsidRDefault="008F2E80">
      <w:pPr>
        <w:spacing w:line="200" w:lineRule="exact"/>
        <w:rPr>
          <w:lang w:val="nl-BE"/>
        </w:rPr>
      </w:pPr>
    </w:p>
    <w:p w14:paraId="73DD4EF8" w14:textId="77777777" w:rsidR="008F2E80" w:rsidRPr="00E50807" w:rsidRDefault="008F2E80">
      <w:pPr>
        <w:spacing w:line="200" w:lineRule="exact"/>
        <w:rPr>
          <w:lang w:val="nl-BE"/>
        </w:rPr>
      </w:pPr>
    </w:p>
    <w:p w14:paraId="0C2B7EA7" w14:textId="77777777" w:rsidR="008F2E80" w:rsidRPr="00E50807" w:rsidRDefault="008F2E80">
      <w:pPr>
        <w:spacing w:line="200" w:lineRule="exact"/>
        <w:rPr>
          <w:lang w:val="nl-BE"/>
        </w:rPr>
      </w:pPr>
    </w:p>
    <w:p w14:paraId="7BA67833" w14:textId="77777777" w:rsidR="008F2E80" w:rsidRPr="00E50807" w:rsidRDefault="008F2E80">
      <w:pPr>
        <w:spacing w:line="200" w:lineRule="exact"/>
        <w:rPr>
          <w:lang w:val="nl-BE"/>
        </w:rPr>
      </w:pPr>
    </w:p>
    <w:p w14:paraId="3C5E2AD3" w14:textId="77777777" w:rsidR="008F2E80" w:rsidRPr="00E50807" w:rsidRDefault="008F2E80">
      <w:pPr>
        <w:spacing w:line="200" w:lineRule="exact"/>
        <w:rPr>
          <w:lang w:val="nl-BE"/>
        </w:rPr>
      </w:pPr>
    </w:p>
    <w:p w14:paraId="039DA285" w14:textId="77777777" w:rsidR="008F2E80" w:rsidRPr="00E50807" w:rsidRDefault="008F2E80">
      <w:pPr>
        <w:spacing w:line="200" w:lineRule="exact"/>
        <w:rPr>
          <w:lang w:val="nl-BE"/>
        </w:rPr>
      </w:pPr>
    </w:p>
    <w:p w14:paraId="51706ED4" w14:textId="77777777" w:rsidR="008F2E80" w:rsidRPr="00E50807" w:rsidRDefault="008F2E80">
      <w:pPr>
        <w:spacing w:line="200" w:lineRule="exact"/>
        <w:rPr>
          <w:lang w:val="nl-BE"/>
        </w:rPr>
      </w:pPr>
    </w:p>
    <w:p w14:paraId="6158A2CA" w14:textId="77777777" w:rsidR="008F2E80" w:rsidRPr="00E50807" w:rsidRDefault="008F2E80">
      <w:pPr>
        <w:spacing w:line="200" w:lineRule="exact"/>
        <w:rPr>
          <w:lang w:val="nl-BE"/>
        </w:rPr>
      </w:pPr>
    </w:p>
    <w:p w14:paraId="206A0F2E" w14:textId="77777777" w:rsidR="008F2E80" w:rsidRPr="00E50807" w:rsidRDefault="008F2E80">
      <w:pPr>
        <w:spacing w:line="200" w:lineRule="exact"/>
        <w:rPr>
          <w:lang w:val="nl-BE"/>
        </w:rPr>
      </w:pPr>
    </w:p>
    <w:p w14:paraId="1FD50B7D" w14:textId="77777777" w:rsidR="008F2E80" w:rsidRPr="00E50807" w:rsidRDefault="008F2E80">
      <w:pPr>
        <w:spacing w:line="200" w:lineRule="exact"/>
        <w:rPr>
          <w:lang w:val="nl-BE"/>
        </w:rPr>
      </w:pPr>
    </w:p>
    <w:p w14:paraId="4B268197" w14:textId="77777777" w:rsidR="008F2E80" w:rsidRPr="00E50807" w:rsidRDefault="008F2E80">
      <w:pPr>
        <w:spacing w:line="200" w:lineRule="exact"/>
        <w:rPr>
          <w:lang w:val="nl-BE"/>
        </w:rPr>
      </w:pPr>
    </w:p>
    <w:p w14:paraId="1F466D20" w14:textId="77777777" w:rsidR="008F2E80" w:rsidRPr="00E50807" w:rsidRDefault="008F2E80">
      <w:pPr>
        <w:spacing w:line="200" w:lineRule="exact"/>
        <w:rPr>
          <w:lang w:val="nl-BE"/>
        </w:rPr>
      </w:pPr>
    </w:p>
    <w:p w14:paraId="6BD53459" w14:textId="77777777" w:rsidR="008F2E80" w:rsidRPr="00E50807" w:rsidRDefault="008F2E80">
      <w:pPr>
        <w:spacing w:line="200" w:lineRule="exact"/>
        <w:rPr>
          <w:lang w:val="nl-BE"/>
        </w:rPr>
      </w:pPr>
    </w:p>
    <w:p w14:paraId="6D461E5C" w14:textId="77777777" w:rsidR="008F2E80" w:rsidRPr="00E50807" w:rsidRDefault="008F2E80">
      <w:pPr>
        <w:spacing w:line="200" w:lineRule="exact"/>
        <w:rPr>
          <w:lang w:val="nl-BE"/>
        </w:rPr>
      </w:pPr>
    </w:p>
    <w:p w14:paraId="36079C25" w14:textId="77777777" w:rsidR="008F2E80" w:rsidRPr="00E50807" w:rsidRDefault="008F2E80">
      <w:pPr>
        <w:spacing w:line="200" w:lineRule="exact"/>
        <w:rPr>
          <w:lang w:val="nl-BE"/>
        </w:rPr>
      </w:pPr>
    </w:p>
    <w:p w14:paraId="5CFE007F" w14:textId="77777777" w:rsidR="008F2E80" w:rsidRPr="00E50807" w:rsidRDefault="008F2E80">
      <w:pPr>
        <w:spacing w:line="200" w:lineRule="exact"/>
        <w:rPr>
          <w:lang w:val="nl-BE"/>
        </w:rPr>
      </w:pPr>
    </w:p>
    <w:p w14:paraId="1765E5CD" w14:textId="77777777" w:rsidR="008F2E80" w:rsidRPr="00E50807" w:rsidRDefault="008F2E80">
      <w:pPr>
        <w:spacing w:line="200" w:lineRule="exact"/>
        <w:rPr>
          <w:lang w:val="nl-BE"/>
        </w:rPr>
      </w:pPr>
    </w:p>
    <w:p w14:paraId="3B2D9EE6" w14:textId="77777777" w:rsidR="008F2E80" w:rsidRPr="00E50807" w:rsidRDefault="008F2E80">
      <w:pPr>
        <w:spacing w:line="200" w:lineRule="exact"/>
        <w:rPr>
          <w:lang w:val="nl-BE"/>
        </w:rPr>
      </w:pPr>
    </w:p>
    <w:p w14:paraId="6035A496" w14:textId="77777777" w:rsidR="008F2E80" w:rsidRPr="00E50807" w:rsidRDefault="008F2E80">
      <w:pPr>
        <w:spacing w:line="200" w:lineRule="exact"/>
        <w:rPr>
          <w:lang w:val="nl-BE"/>
        </w:rPr>
      </w:pPr>
    </w:p>
    <w:p w14:paraId="04F7EFD4" w14:textId="77777777" w:rsidR="008F2E80" w:rsidRPr="00E50807" w:rsidRDefault="008F2E80">
      <w:pPr>
        <w:spacing w:line="200" w:lineRule="exact"/>
        <w:rPr>
          <w:lang w:val="nl-BE"/>
        </w:rPr>
      </w:pPr>
    </w:p>
    <w:p w14:paraId="36B8499E" w14:textId="77777777" w:rsidR="008F2E80" w:rsidRPr="00E50807" w:rsidRDefault="008F2E80">
      <w:pPr>
        <w:spacing w:line="200" w:lineRule="exact"/>
        <w:rPr>
          <w:lang w:val="nl-BE"/>
        </w:rPr>
      </w:pPr>
    </w:p>
    <w:p w14:paraId="56ED15AD" w14:textId="77777777" w:rsidR="008F2E80" w:rsidRPr="00E50807" w:rsidRDefault="008F2E80">
      <w:pPr>
        <w:spacing w:line="200" w:lineRule="exact"/>
        <w:rPr>
          <w:lang w:val="nl-BE"/>
        </w:rPr>
      </w:pPr>
    </w:p>
    <w:p w14:paraId="60658189" w14:textId="77777777" w:rsidR="008F2E80" w:rsidRPr="00E50807" w:rsidRDefault="008F2E80">
      <w:pPr>
        <w:spacing w:line="200" w:lineRule="exact"/>
        <w:rPr>
          <w:lang w:val="nl-BE"/>
        </w:rPr>
      </w:pPr>
    </w:p>
    <w:p w14:paraId="31274FFE" w14:textId="77777777" w:rsidR="008F2E80" w:rsidRPr="00E50807" w:rsidRDefault="00540DF6">
      <w:pPr>
        <w:spacing w:before="25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E50807">
        <w:rPr>
          <w:rFonts w:ascii="Calibri" w:eastAsia="Calibri" w:hAnsi="Calibri" w:cs="Calibri"/>
          <w:position w:val="5"/>
          <w:sz w:val="12"/>
          <w:szCs w:val="12"/>
          <w:lang w:val="nl-BE"/>
        </w:rPr>
        <w:t>7</w:t>
      </w:r>
      <w:r w:rsidRPr="00E50807">
        <w:rPr>
          <w:rFonts w:ascii="Calibri" w:eastAsia="Calibri" w:hAnsi="Calibri" w:cs="Calibri"/>
          <w:spacing w:val="13"/>
          <w:position w:val="5"/>
          <w:sz w:val="12"/>
          <w:szCs w:val="12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Bij v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keu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 w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h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raf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geg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aan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 xml:space="preserve">r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g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s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ch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ven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ve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r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m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«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pacing w:val="2"/>
          <w:sz w:val="18"/>
          <w:szCs w:val="18"/>
          <w:lang w:val="nl-BE"/>
        </w:rPr>
        <w:t>g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edge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E50807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E50807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rd</w:t>
      </w:r>
      <w:r w:rsidRPr="00E50807">
        <w:rPr>
          <w:rFonts w:ascii="Calibri" w:eastAsia="Calibri" w:hAnsi="Calibri" w:cs="Calibri"/>
          <w:spacing w:val="3"/>
          <w:sz w:val="18"/>
          <w:szCs w:val="18"/>
          <w:lang w:val="nl-BE"/>
        </w:rPr>
        <w:t xml:space="preserve"> </w:t>
      </w:r>
      <w:r w:rsidRPr="00E50807">
        <w:rPr>
          <w:rFonts w:ascii="Calibri" w:eastAsia="Calibri" w:hAnsi="Calibri" w:cs="Calibri"/>
          <w:sz w:val="18"/>
          <w:szCs w:val="18"/>
          <w:lang w:val="nl-BE"/>
        </w:rPr>
        <w:t>»</w:t>
      </w:r>
    </w:p>
    <w:sectPr w:rsidR="008F2E80" w:rsidRPr="00E50807">
      <w:pgSz w:w="11920" w:h="16840"/>
      <w:pgMar w:top="1360" w:right="1320" w:bottom="280" w:left="1320" w:header="0" w:footer="1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E580" w14:textId="77777777" w:rsidR="00540DF6" w:rsidRDefault="00540DF6">
      <w:r>
        <w:separator/>
      </w:r>
    </w:p>
  </w:endnote>
  <w:endnote w:type="continuationSeparator" w:id="0">
    <w:p w14:paraId="009F0674" w14:textId="77777777" w:rsidR="00540DF6" w:rsidRDefault="005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21B6" w14:textId="77777777" w:rsidR="008F2E80" w:rsidRDefault="00E50807">
    <w:pPr>
      <w:spacing w:line="200" w:lineRule="exact"/>
    </w:pPr>
    <w:r>
      <w:pict w14:anchorId="22C710A5">
        <v:group id="_x0000_s2051" style="position:absolute;margin-left:72.15pt;margin-top:759.45pt;width:449.85pt;height:0;z-index:-251659776;mso-position-horizontal-relative:page;mso-position-vertical-relative:page" coordorigin="1443,15189" coordsize="8997,0">
          <v:shape id="_x0000_s2052" style="position:absolute;left:1443;top:15189;width:8997;height:0" coordorigin="1443,15189" coordsize="8997,0" path="m1443,15189r8997,e" filled="f" strokecolor="#04b0b6" strokeweight=".5pt">
            <v:stroke dashstyle="dash"/>
            <v:path arrowok="t"/>
          </v:shape>
          <w10:wrap anchorx="page" anchory="page"/>
        </v:group>
      </w:pict>
    </w:r>
    <w:r>
      <w:pict w14:anchorId="49D64FE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0.6pt;width:338.3pt;height:10.5pt;z-index:-251658752;mso-position-horizontal-relative:page;mso-position-vertical-relative:page" filled="f" stroked="f">
          <v:textbox inset="0,0,0,0">
            <w:txbxContent>
              <w:p w14:paraId="4A27EFE1" w14:textId="77777777" w:rsidR="008F2E80" w:rsidRPr="00E50807" w:rsidRDefault="00540DF6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So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d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er</w:t>
                </w:r>
                <w:r w:rsidRPr="00E50807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is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en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V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ZW</w:t>
                </w:r>
                <w:r w:rsidRPr="00E50807">
                  <w:rPr>
                    <w:rFonts w:ascii="Tahoma" w:eastAsia="Tahoma" w:hAnsi="Tahoma" w:cs="Tahoma"/>
                    <w:b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-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ré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d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es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o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res</w:t>
                </w:r>
                <w:r w:rsidRPr="00E50807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B</w:t>
                </w:r>
                <w:r w:rsidRPr="00E50807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DC5039A">
        <v:shape id="_x0000_s2049" type="#_x0000_t202" style="position:absolute;margin-left:71pt;margin-top:789.65pt;width:397.3pt;height:21.55pt;z-index:-251657728;mso-position-horizontal-relative:page;mso-position-vertical-relative:page" filled="f" stroked="f">
          <v:textbox inset="0,0,0,0">
            <w:txbxContent>
              <w:p w14:paraId="6B024C31" w14:textId="77777777" w:rsidR="008F2E80" w:rsidRPr="00E50807" w:rsidRDefault="00540DF6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Ber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g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aa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 /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d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l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a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Mon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ag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-4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3</w:t>
                </w:r>
                <w:r w:rsidRPr="00E50807">
                  <w:rPr>
                    <w:rFonts w:ascii="Tahoma" w:eastAsia="Tahoma" w:hAnsi="Tahoma" w:cs="Tahoma"/>
                    <w:spacing w:val="4"/>
                    <w:sz w:val="17"/>
                    <w:szCs w:val="17"/>
                    <w:lang w:val="fr-BE"/>
                  </w:rPr>
                  <w:t>0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3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- 10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0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 B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2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- 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T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 02/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00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.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1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4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.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11 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ail</w:t>
                </w:r>
                <w:hyperlink r:id="rId1">
                  <w:r w:rsidRPr="00E50807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 xml:space="preserve">: </w:t>
                  </w:r>
                  <w:r w:rsidRPr="00E50807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i</w:t>
                  </w:r>
                  <w:r w:rsidRPr="00E50807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</w:t>
                  </w:r>
                  <w:r w:rsidRPr="00E50807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fo</w:t>
                  </w:r>
                  <w:r w:rsidRPr="00E50807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@s</w:t>
                  </w:r>
                  <w:r w:rsidRPr="00E50807">
                    <w:rPr>
                      <w:rFonts w:ascii="Tahoma" w:eastAsia="Tahoma" w:hAnsi="Tahoma" w:cs="Tahoma"/>
                      <w:spacing w:val="-2"/>
                      <w:sz w:val="17"/>
                      <w:szCs w:val="17"/>
                      <w:lang w:val="fr-BE"/>
                    </w:rPr>
                    <w:t>s</w:t>
                  </w:r>
                  <w:r w:rsidRPr="00E50807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n.</w:t>
                  </w:r>
                  <w:r w:rsidRPr="00E50807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b</w:t>
                  </w:r>
                  <w:r w:rsidRPr="00E50807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>e</w:t>
                  </w:r>
                </w:hyperlink>
              </w:p>
              <w:p w14:paraId="5231F31A" w14:textId="77777777" w:rsidR="008F2E80" w:rsidRPr="00E50807" w:rsidRDefault="00540DF6">
                <w:pPr>
                  <w:spacing w:before="15"/>
                  <w:ind w:left="20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O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de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rn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g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.</w:t>
                </w:r>
                <w:r w:rsidRPr="00E50807">
                  <w:rPr>
                    <w:rFonts w:ascii="Tahoma" w:eastAsia="Tahoma" w:hAnsi="Tahoma" w:cs="Tahoma"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– 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u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ér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o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’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ntr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ep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i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408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28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6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63 RPR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E50807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E50807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E50807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E50807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5DAA" w14:textId="77777777" w:rsidR="00540DF6" w:rsidRDefault="00540DF6">
      <w:r>
        <w:separator/>
      </w:r>
    </w:p>
  </w:footnote>
  <w:footnote w:type="continuationSeparator" w:id="0">
    <w:p w14:paraId="3D610951" w14:textId="77777777" w:rsidR="00540DF6" w:rsidRDefault="005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A1951"/>
    <w:multiLevelType w:val="multilevel"/>
    <w:tmpl w:val="C4B4C7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76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80"/>
    <w:rsid w:val="00540DF6"/>
    <w:rsid w:val="006E183E"/>
    <w:rsid w:val="008F2E80"/>
    <w:rsid w:val="00E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AB224B"/>
  <w15:docId w15:val="{DDCE1FBB-035E-4D9F-9F2C-A9C2150C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n.b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9733</Characters>
  <Application>Microsoft Office Word</Application>
  <DocSecurity>0</DocSecurity>
  <Lines>81</Lines>
  <Paragraphs>22</Paragraphs>
  <ScaleCrop>false</ScaleCrop>
  <Company>FEDNOT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 Blanckaert</dc:creator>
  <cp:lastModifiedBy>Lindsay Barbera</cp:lastModifiedBy>
  <cp:revision>3</cp:revision>
  <dcterms:created xsi:type="dcterms:W3CDTF">2024-09-13T06:35:00Z</dcterms:created>
  <dcterms:modified xsi:type="dcterms:W3CDTF">2025-07-18T13:21:00Z</dcterms:modified>
</cp:coreProperties>
</file>