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2466" w14:textId="77777777" w:rsidR="004462E5" w:rsidRPr="007724D4" w:rsidRDefault="001F592B">
      <w:pPr>
        <w:spacing w:before="29"/>
        <w:ind w:left="555"/>
        <w:rPr>
          <w:rFonts w:ascii="Calibri" w:eastAsia="Calibri" w:hAnsi="Calibri" w:cs="Calibri"/>
          <w:sz w:val="28"/>
          <w:szCs w:val="28"/>
          <w:lang w:val="nl-BE"/>
        </w:rPr>
      </w:pPr>
      <w:r w:rsidRPr="007724D4">
        <w:rPr>
          <w:rFonts w:ascii="Calibri" w:eastAsia="Calibri" w:hAnsi="Calibri" w:cs="Calibri"/>
          <w:b/>
          <w:sz w:val="28"/>
          <w:szCs w:val="28"/>
          <w:lang w:val="nl-BE"/>
        </w:rPr>
        <w:t>AR</w:t>
      </w:r>
      <w:r w:rsidRPr="007724D4">
        <w:rPr>
          <w:rFonts w:ascii="Calibri" w:eastAsia="Calibri" w:hAnsi="Calibri" w:cs="Calibri"/>
          <w:b/>
          <w:spacing w:val="1"/>
          <w:sz w:val="28"/>
          <w:szCs w:val="28"/>
          <w:lang w:val="nl-BE"/>
        </w:rPr>
        <w:t>B</w:t>
      </w:r>
      <w:r w:rsidRPr="007724D4">
        <w:rPr>
          <w:rFonts w:ascii="Calibri" w:eastAsia="Calibri" w:hAnsi="Calibri" w:cs="Calibri"/>
          <w:b/>
          <w:sz w:val="28"/>
          <w:szCs w:val="28"/>
          <w:lang w:val="nl-BE"/>
        </w:rPr>
        <w:t>E</w:t>
      </w:r>
      <w:r w:rsidRPr="007724D4">
        <w:rPr>
          <w:rFonts w:ascii="Calibri" w:eastAsia="Calibri" w:hAnsi="Calibri" w:cs="Calibri"/>
          <w:b/>
          <w:spacing w:val="-3"/>
          <w:sz w:val="28"/>
          <w:szCs w:val="28"/>
          <w:lang w:val="nl-BE"/>
        </w:rPr>
        <w:t>I</w:t>
      </w:r>
      <w:r w:rsidRPr="007724D4">
        <w:rPr>
          <w:rFonts w:ascii="Calibri" w:eastAsia="Calibri" w:hAnsi="Calibri" w:cs="Calibri"/>
          <w:b/>
          <w:sz w:val="28"/>
          <w:szCs w:val="28"/>
          <w:lang w:val="nl-BE"/>
        </w:rPr>
        <w:t>DSOV</w:t>
      </w:r>
      <w:r w:rsidRPr="007724D4">
        <w:rPr>
          <w:rFonts w:ascii="Calibri" w:eastAsia="Calibri" w:hAnsi="Calibri" w:cs="Calibri"/>
          <w:b/>
          <w:spacing w:val="-1"/>
          <w:sz w:val="28"/>
          <w:szCs w:val="28"/>
          <w:lang w:val="nl-BE"/>
        </w:rPr>
        <w:t>E</w:t>
      </w:r>
      <w:r w:rsidRPr="007724D4">
        <w:rPr>
          <w:rFonts w:ascii="Calibri" w:eastAsia="Calibri" w:hAnsi="Calibri" w:cs="Calibri"/>
          <w:b/>
          <w:sz w:val="28"/>
          <w:szCs w:val="28"/>
          <w:lang w:val="nl-BE"/>
        </w:rPr>
        <w:t>REE</w:t>
      </w:r>
      <w:r w:rsidRPr="007724D4">
        <w:rPr>
          <w:rFonts w:ascii="Calibri" w:eastAsia="Calibri" w:hAnsi="Calibri" w:cs="Calibri"/>
          <w:b/>
          <w:spacing w:val="-3"/>
          <w:sz w:val="28"/>
          <w:szCs w:val="28"/>
          <w:lang w:val="nl-BE"/>
        </w:rPr>
        <w:t>N</w:t>
      </w:r>
      <w:r w:rsidRPr="007724D4">
        <w:rPr>
          <w:rFonts w:ascii="Calibri" w:eastAsia="Calibri" w:hAnsi="Calibri" w:cs="Calibri"/>
          <w:b/>
          <w:sz w:val="28"/>
          <w:szCs w:val="28"/>
          <w:lang w:val="nl-BE"/>
        </w:rPr>
        <w:t>K</w:t>
      </w:r>
      <w:r w:rsidRPr="007724D4">
        <w:rPr>
          <w:rFonts w:ascii="Calibri" w:eastAsia="Calibri" w:hAnsi="Calibri" w:cs="Calibri"/>
          <w:b/>
          <w:spacing w:val="-3"/>
          <w:sz w:val="28"/>
          <w:szCs w:val="28"/>
          <w:lang w:val="nl-BE"/>
        </w:rPr>
        <w:t>O</w:t>
      </w:r>
      <w:r w:rsidRPr="007724D4">
        <w:rPr>
          <w:rFonts w:ascii="Calibri" w:eastAsia="Calibri" w:hAnsi="Calibri" w:cs="Calibri"/>
          <w:b/>
          <w:sz w:val="28"/>
          <w:szCs w:val="28"/>
          <w:lang w:val="nl-BE"/>
        </w:rPr>
        <w:t>M</w:t>
      </w:r>
      <w:r w:rsidRPr="007724D4">
        <w:rPr>
          <w:rFonts w:ascii="Calibri" w:eastAsia="Calibri" w:hAnsi="Calibri" w:cs="Calibri"/>
          <w:b/>
          <w:spacing w:val="-1"/>
          <w:sz w:val="28"/>
          <w:szCs w:val="28"/>
          <w:lang w:val="nl-BE"/>
        </w:rPr>
        <w:t>S</w:t>
      </w:r>
      <w:r w:rsidRPr="007724D4">
        <w:rPr>
          <w:rFonts w:ascii="Calibri" w:eastAsia="Calibri" w:hAnsi="Calibri" w:cs="Calibri"/>
          <w:b/>
          <w:sz w:val="28"/>
          <w:szCs w:val="28"/>
          <w:lang w:val="nl-BE"/>
        </w:rPr>
        <w:t>T</w:t>
      </w:r>
      <w:r w:rsidRPr="007724D4">
        <w:rPr>
          <w:rFonts w:ascii="Calibri" w:eastAsia="Calibri" w:hAnsi="Calibri" w:cs="Calibri"/>
          <w:b/>
          <w:spacing w:val="-1"/>
          <w:sz w:val="28"/>
          <w:szCs w:val="28"/>
          <w:lang w:val="nl-BE"/>
        </w:rPr>
        <w:t xml:space="preserve"> </w:t>
      </w:r>
      <w:r w:rsidRPr="007724D4">
        <w:rPr>
          <w:rFonts w:ascii="Calibri" w:eastAsia="Calibri" w:hAnsi="Calibri" w:cs="Calibri"/>
          <w:b/>
          <w:sz w:val="28"/>
          <w:szCs w:val="28"/>
          <w:lang w:val="nl-BE"/>
        </w:rPr>
        <w:t>VAN</w:t>
      </w:r>
      <w:r w:rsidRPr="007724D4">
        <w:rPr>
          <w:rFonts w:ascii="Calibri" w:eastAsia="Calibri" w:hAnsi="Calibri" w:cs="Calibri"/>
          <w:b/>
          <w:spacing w:val="-1"/>
          <w:sz w:val="28"/>
          <w:szCs w:val="28"/>
          <w:lang w:val="nl-BE"/>
        </w:rPr>
        <w:t xml:space="preserve"> </w:t>
      </w:r>
      <w:r w:rsidRPr="007724D4">
        <w:rPr>
          <w:rFonts w:ascii="Calibri" w:eastAsia="Calibri" w:hAnsi="Calibri" w:cs="Calibri"/>
          <w:b/>
          <w:sz w:val="28"/>
          <w:szCs w:val="28"/>
          <w:lang w:val="nl-BE"/>
        </w:rPr>
        <w:t>ONBEPA</w:t>
      </w:r>
      <w:r w:rsidRPr="007724D4">
        <w:rPr>
          <w:rFonts w:ascii="Calibri" w:eastAsia="Calibri" w:hAnsi="Calibri" w:cs="Calibri"/>
          <w:b/>
          <w:spacing w:val="-2"/>
          <w:sz w:val="28"/>
          <w:szCs w:val="28"/>
          <w:lang w:val="nl-BE"/>
        </w:rPr>
        <w:t>A</w:t>
      </w:r>
      <w:r w:rsidRPr="007724D4">
        <w:rPr>
          <w:rFonts w:ascii="Calibri" w:eastAsia="Calibri" w:hAnsi="Calibri" w:cs="Calibri"/>
          <w:b/>
          <w:spacing w:val="-1"/>
          <w:sz w:val="28"/>
          <w:szCs w:val="28"/>
          <w:lang w:val="nl-BE"/>
        </w:rPr>
        <w:t>L</w:t>
      </w:r>
      <w:r w:rsidRPr="007724D4">
        <w:rPr>
          <w:rFonts w:ascii="Calibri" w:eastAsia="Calibri" w:hAnsi="Calibri" w:cs="Calibri"/>
          <w:b/>
          <w:sz w:val="28"/>
          <w:szCs w:val="28"/>
          <w:lang w:val="nl-BE"/>
        </w:rPr>
        <w:t>DE D</w:t>
      </w:r>
      <w:r w:rsidRPr="007724D4">
        <w:rPr>
          <w:rFonts w:ascii="Calibri" w:eastAsia="Calibri" w:hAnsi="Calibri" w:cs="Calibri"/>
          <w:b/>
          <w:spacing w:val="-1"/>
          <w:sz w:val="28"/>
          <w:szCs w:val="28"/>
          <w:lang w:val="nl-BE"/>
        </w:rPr>
        <w:t>UU</w:t>
      </w:r>
      <w:r w:rsidRPr="007724D4">
        <w:rPr>
          <w:rFonts w:ascii="Calibri" w:eastAsia="Calibri" w:hAnsi="Calibri" w:cs="Calibri"/>
          <w:b/>
          <w:sz w:val="28"/>
          <w:szCs w:val="28"/>
          <w:lang w:val="nl-BE"/>
        </w:rPr>
        <w:t xml:space="preserve">R </w:t>
      </w:r>
      <w:r w:rsidRPr="007724D4">
        <w:rPr>
          <w:rFonts w:ascii="Calibri" w:eastAsia="Calibri" w:hAnsi="Calibri" w:cs="Calibri"/>
          <w:b/>
          <w:spacing w:val="-1"/>
          <w:sz w:val="28"/>
          <w:szCs w:val="28"/>
          <w:lang w:val="nl-BE"/>
        </w:rPr>
        <w:t>V</w:t>
      </w:r>
      <w:r w:rsidRPr="007724D4">
        <w:rPr>
          <w:rFonts w:ascii="Calibri" w:eastAsia="Calibri" w:hAnsi="Calibri" w:cs="Calibri"/>
          <w:b/>
          <w:sz w:val="28"/>
          <w:szCs w:val="28"/>
          <w:lang w:val="nl-BE"/>
        </w:rPr>
        <w:t>OOR</w:t>
      </w:r>
      <w:r w:rsidRPr="007724D4">
        <w:rPr>
          <w:rFonts w:ascii="Calibri" w:eastAsia="Calibri" w:hAnsi="Calibri" w:cs="Calibri"/>
          <w:b/>
          <w:spacing w:val="-1"/>
          <w:sz w:val="28"/>
          <w:szCs w:val="28"/>
          <w:lang w:val="nl-BE"/>
        </w:rPr>
        <w:t xml:space="preserve"> </w:t>
      </w:r>
      <w:r w:rsidRPr="007724D4">
        <w:rPr>
          <w:rFonts w:ascii="Calibri" w:eastAsia="Calibri" w:hAnsi="Calibri" w:cs="Calibri"/>
          <w:b/>
          <w:spacing w:val="1"/>
          <w:sz w:val="28"/>
          <w:szCs w:val="28"/>
          <w:lang w:val="nl-BE"/>
        </w:rPr>
        <w:t>B</w:t>
      </w:r>
      <w:r w:rsidRPr="007724D4">
        <w:rPr>
          <w:rFonts w:ascii="Calibri" w:eastAsia="Calibri" w:hAnsi="Calibri" w:cs="Calibri"/>
          <w:b/>
          <w:sz w:val="28"/>
          <w:szCs w:val="28"/>
          <w:lang w:val="nl-BE"/>
        </w:rPr>
        <w:t>ED</w:t>
      </w:r>
      <w:r w:rsidRPr="007724D4">
        <w:rPr>
          <w:rFonts w:ascii="Calibri" w:eastAsia="Calibri" w:hAnsi="Calibri" w:cs="Calibri"/>
          <w:b/>
          <w:spacing w:val="-2"/>
          <w:sz w:val="28"/>
          <w:szCs w:val="28"/>
          <w:lang w:val="nl-BE"/>
        </w:rPr>
        <w:t>I</w:t>
      </w:r>
      <w:r w:rsidRPr="007724D4">
        <w:rPr>
          <w:rFonts w:ascii="Calibri" w:eastAsia="Calibri" w:hAnsi="Calibri" w:cs="Calibri"/>
          <w:b/>
          <w:sz w:val="28"/>
          <w:szCs w:val="28"/>
          <w:lang w:val="nl-BE"/>
        </w:rPr>
        <w:t>ENDEN</w:t>
      </w:r>
    </w:p>
    <w:p w14:paraId="20D31D6C" w14:textId="77777777" w:rsidR="004462E5" w:rsidRPr="007724D4" w:rsidRDefault="004462E5">
      <w:pPr>
        <w:spacing w:before="8" w:line="140" w:lineRule="exact"/>
        <w:rPr>
          <w:sz w:val="14"/>
          <w:szCs w:val="14"/>
          <w:lang w:val="nl-BE"/>
        </w:rPr>
      </w:pPr>
    </w:p>
    <w:p w14:paraId="5E1C6CD5" w14:textId="77777777" w:rsidR="004462E5" w:rsidRPr="007724D4" w:rsidRDefault="004462E5">
      <w:pPr>
        <w:spacing w:line="200" w:lineRule="exact"/>
        <w:rPr>
          <w:lang w:val="nl-BE"/>
        </w:rPr>
      </w:pPr>
    </w:p>
    <w:p w14:paraId="038814DA" w14:textId="77777777" w:rsidR="004462E5" w:rsidRPr="007724D4" w:rsidRDefault="004462E5">
      <w:pPr>
        <w:spacing w:line="200" w:lineRule="exact"/>
        <w:rPr>
          <w:lang w:val="nl-BE"/>
        </w:rPr>
      </w:pPr>
    </w:p>
    <w:p w14:paraId="1694B123" w14:textId="77777777" w:rsidR="004462E5" w:rsidRPr="007724D4" w:rsidRDefault="004462E5">
      <w:pPr>
        <w:spacing w:line="200" w:lineRule="exact"/>
        <w:rPr>
          <w:lang w:val="nl-BE"/>
        </w:rPr>
      </w:pPr>
    </w:p>
    <w:p w14:paraId="615C3932" w14:textId="77777777" w:rsidR="004462E5" w:rsidRPr="007724D4" w:rsidRDefault="004462E5">
      <w:pPr>
        <w:spacing w:line="200" w:lineRule="exact"/>
        <w:rPr>
          <w:lang w:val="nl-BE"/>
        </w:rPr>
      </w:pPr>
    </w:p>
    <w:p w14:paraId="2A0B16D2" w14:textId="77777777" w:rsidR="004462E5" w:rsidRPr="007724D4" w:rsidRDefault="001F592B">
      <w:pPr>
        <w:spacing w:before="12" w:line="276" w:lineRule="auto"/>
        <w:ind w:left="1680" w:right="506" w:hanging="1277"/>
        <w:jc w:val="both"/>
        <w:rPr>
          <w:rFonts w:ascii="Calibri" w:eastAsia="Calibri" w:hAnsi="Calibri" w:cs="Calibri"/>
          <w:sz w:val="16"/>
          <w:szCs w:val="16"/>
          <w:lang w:val="nl-BE"/>
        </w:rPr>
      </w:pP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>ss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 xml:space="preserve">:            </w:t>
      </w:r>
      <w:r w:rsidRPr="007724D4">
        <w:rPr>
          <w:rFonts w:ascii="Calibri" w:eastAsia="Calibri" w:hAnsi="Calibri" w:cs="Calibri"/>
          <w:b/>
          <w:sz w:val="16"/>
          <w:szCs w:val="16"/>
          <w:lang w:val="nl-BE"/>
        </w:rPr>
        <w:t xml:space="preserve">..................................................................................................................................................................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sn</w:t>
      </w:r>
      <w:r w:rsidRPr="007724D4">
        <w:rPr>
          <w:rFonts w:ascii="Calibri" w:eastAsia="Calibri" w:hAnsi="Calibri" w:cs="Calibri"/>
          <w:spacing w:val="-4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3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7724D4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7724D4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7724D4">
        <w:rPr>
          <w:rFonts w:ascii="Calibri" w:eastAsia="Calibri" w:hAnsi="Calibri" w:cs="Calibri"/>
          <w:spacing w:val="-1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 xml:space="preserve">..............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 ge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8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7724D4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7724D4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7724D4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7724D4">
        <w:rPr>
          <w:rFonts w:ascii="Calibri" w:eastAsia="Calibri" w:hAnsi="Calibri" w:cs="Calibri"/>
          <w:spacing w:val="-1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.........</w:t>
      </w:r>
    </w:p>
    <w:p w14:paraId="06774019" w14:textId="77777777" w:rsidR="004462E5" w:rsidRPr="007724D4" w:rsidRDefault="001F592B">
      <w:pPr>
        <w:spacing w:before="7"/>
        <w:ind w:left="1716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sz w:val="22"/>
          <w:szCs w:val="22"/>
          <w:lang w:val="nl-BE"/>
        </w:rPr>
        <w:t>...............................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.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...............................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.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...............................</w:t>
      </w:r>
      <w:r w:rsidRPr="007724D4">
        <w:rPr>
          <w:rFonts w:ascii="Calibri" w:eastAsia="Calibri" w:hAnsi="Calibri" w:cs="Calibri"/>
          <w:spacing w:val="-4"/>
          <w:sz w:val="22"/>
          <w:szCs w:val="22"/>
          <w:lang w:val="nl-BE"/>
        </w:rPr>
        <w:t>.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..............................</w:t>
      </w:r>
    </w:p>
    <w:p w14:paraId="27E2AF56" w14:textId="77777777" w:rsidR="004462E5" w:rsidRPr="007724D4" w:rsidRDefault="004462E5">
      <w:pPr>
        <w:spacing w:before="8" w:line="140" w:lineRule="exact"/>
        <w:rPr>
          <w:sz w:val="14"/>
          <w:szCs w:val="14"/>
          <w:lang w:val="nl-BE"/>
        </w:rPr>
      </w:pPr>
    </w:p>
    <w:p w14:paraId="3E6D4F2F" w14:textId="77777777" w:rsidR="004462E5" w:rsidRPr="007724D4" w:rsidRDefault="004462E5">
      <w:pPr>
        <w:spacing w:line="200" w:lineRule="exact"/>
        <w:rPr>
          <w:lang w:val="nl-BE"/>
        </w:rPr>
      </w:pPr>
    </w:p>
    <w:p w14:paraId="028388DB" w14:textId="77777777" w:rsidR="004462E5" w:rsidRPr="007724D4" w:rsidRDefault="007724D4">
      <w:pPr>
        <w:ind w:left="1673"/>
        <w:rPr>
          <w:rFonts w:ascii="Calibri" w:eastAsia="Calibri" w:hAnsi="Calibri" w:cs="Calibri"/>
          <w:sz w:val="22"/>
          <w:szCs w:val="22"/>
          <w:lang w:val="nl-BE"/>
        </w:rPr>
      </w:pPr>
      <w:r>
        <w:pict w14:anchorId="25F2F22A">
          <v:group id="_x0000_s1032" style="position:absolute;left:0;text-align:left;margin-left:71.95pt;margin-top:106.55pt;width:451.5pt;height:267.5pt;z-index:-251660288;mso-position-horizontal-relative:page;mso-position-vertical-relative:page" coordorigin="1439,2131" coordsize="9030,5350">
            <v:shape id="_x0000_s1036" style="position:absolute;left:1450;top:2141;width:9009;height:0" coordorigin="1450,2141" coordsize="9009,0" path="m1450,2141r9009,e" filled="f" strokeweight=".58pt">
              <v:path arrowok="t"/>
            </v:shape>
            <v:shape id="_x0000_s1035" style="position:absolute;left:1445;top:2136;width:0;height:5338" coordorigin="1445,2136" coordsize="0,5338" path="m1445,2136r,5339e" filled="f" strokeweight=".58pt">
              <v:path arrowok="t"/>
            </v:shape>
            <v:shape id="_x0000_s1034" style="position:absolute;left:1450;top:7470;width:9009;height:0" coordorigin="1450,7470" coordsize="9009,0" path="m1450,7470r9009,e" filled="f" strokeweight=".58pt">
              <v:path arrowok="t"/>
            </v:shape>
            <v:shape id="_x0000_s1033" style="position:absolute;left:10464;top:2136;width:0;height:5338" coordorigin="10464,2136" coordsize="0,5338" path="m10464,2136r,5339e" filled="f" strokeweight=".20464mm">
              <v:path arrowok="t"/>
            </v:shape>
            <w10:wrap anchorx="page" anchory="page"/>
          </v:group>
        </w:pic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ier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 xml:space="preserve">a 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woord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ig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d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</w:p>
    <w:p w14:paraId="0B25F7AD" w14:textId="77777777" w:rsidR="004462E5" w:rsidRPr="007724D4" w:rsidRDefault="001F592B">
      <w:pPr>
        <w:spacing w:before="99"/>
        <w:ind w:left="1700"/>
        <w:rPr>
          <w:rFonts w:ascii="Calibri" w:eastAsia="Calibri" w:hAnsi="Calibri" w:cs="Calibri"/>
          <w:sz w:val="16"/>
          <w:szCs w:val="16"/>
          <w:lang w:val="nl-BE"/>
        </w:rPr>
      </w:pPr>
      <w:r w:rsidRPr="007724D4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7724D4">
        <w:rPr>
          <w:rFonts w:ascii="Calibri" w:eastAsia="Calibri" w:hAnsi="Calibri" w:cs="Calibri"/>
          <w:spacing w:val="-1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7724D4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7724D4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7724D4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...............................</w:t>
      </w:r>
      <w:r w:rsidRPr="007724D4">
        <w:rPr>
          <w:rFonts w:ascii="Calibri" w:eastAsia="Calibri" w:hAnsi="Calibri" w:cs="Calibri"/>
          <w:spacing w:val="-1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............</w:t>
      </w:r>
    </w:p>
    <w:p w14:paraId="4A9B7194" w14:textId="77777777" w:rsidR="004462E5" w:rsidRPr="007724D4" w:rsidRDefault="004462E5">
      <w:pPr>
        <w:spacing w:before="3" w:line="160" w:lineRule="exact"/>
        <w:rPr>
          <w:sz w:val="16"/>
          <w:szCs w:val="16"/>
          <w:lang w:val="nl-BE"/>
        </w:rPr>
      </w:pPr>
    </w:p>
    <w:p w14:paraId="48612168" w14:textId="77777777" w:rsidR="004462E5" w:rsidRPr="007724D4" w:rsidRDefault="004462E5">
      <w:pPr>
        <w:spacing w:line="200" w:lineRule="exact"/>
        <w:rPr>
          <w:lang w:val="nl-BE"/>
        </w:rPr>
      </w:pPr>
    </w:p>
    <w:p w14:paraId="514B7DDA" w14:textId="77777777" w:rsidR="004462E5" w:rsidRPr="007724D4" w:rsidRDefault="001F592B">
      <w:pPr>
        <w:ind w:left="404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 ge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“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”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,</w:t>
      </w:r>
    </w:p>
    <w:p w14:paraId="582803B0" w14:textId="77777777" w:rsidR="004462E5" w:rsidRPr="007724D4" w:rsidRDefault="004462E5">
      <w:pPr>
        <w:spacing w:before="10" w:line="260" w:lineRule="exact"/>
        <w:rPr>
          <w:sz w:val="26"/>
          <w:szCs w:val="26"/>
          <w:lang w:val="nl-BE"/>
        </w:rPr>
      </w:pPr>
    </w:p>
    <w:p w14:paraId="12225B92" w14:textId="77777777" w:rsidR="004462E5" w:rsidRPr="007724D4" w:rsidRDefault="001F592B">
      <w:pPr>
        <w:ind w:left="404"/>
        <w:rPr>
          <w:rFonts w:ascii="Calibri" w:eastAsia="Calibri" w:hAnsi="Calibri" w:cs="Calibri"/>
          <w:sz w:val="16"/>
          <w:szCs w:val="16"/>
          <w:lang w:val="nl-BE"/>
        </w:rPr>
      </w:pP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 xml:space="preserve">:                  </w:t>
      </w:r>
      <w:r w:rsidRPr="007724D4">
        <w:rPr>
          <w:rFonts w:ascii="Calibri" w:eastAsia="Calibri" w:hAnsi="Calibri" w:cs="Calibri"/>
          <w:b/>
          <w:spacing w:val="4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ee</w:t>
      </w: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r/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>me</w:t>
      </w:r>
      <w:r w:rsidRPr="007724D4">
        <w:rPr>
          <w:rFonts w:ascii="Calibri" w:eastAsia="Calibri" w:hAnsi="Calibri" w:cs="Calibri"/>
          <w:b/>
          <w:spacing w:val="-2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ou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 xml:space="preserve">w </w:t>
      </w:r>
      <w:r w:rsidRPr="007724D4">
        <w:rPr>
          <w:rFonts w:ascii="Calibri" w:eastAsia="Calibri" w:hAnsi="Calibri" w:cs="Calibri"/>
          <w:b/>
          <w:spacing w:val="3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b/>
          <w:sz w:val="16"/>
          <w:szCs w:val="16"/>
          <w:lang w:val="nl-BE"/>
        </w:rPr>
        <w:t>.........................................................................................................................</w:t>
      </w:r>
    </w:p>
    <w:p w14:paraId="4B1FA157" w14:textId="77777777" w:rsidR="004462E5" w:rsidRPr="007724D4" w:rsidRDefault="001F592B">
      <w:pPr>
        <w:spacing w:before="38"/>
        <w:ind w:left="1695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sz w:val="22"/>
          <w:szCs w:val="22"/>
          <w:lang w:val="nl-BE"/>
        </w:rPr>
        <w:t>en ge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ici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erd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...............................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.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...............................</w:t>
      </w:r>
      <w:r w:rsidRPr="007724D4">
        <w:rPr>
          <w:rFonts w:ascii="Calibri" w:eastAsia="Calibri" w:hAnsi="Calibri" w:cs="Calibri"/>
          <w:spacing w:val="-4"/>
          <w:sz w:val="22"/>
          <w:szCs w:val="22"/>
          <w:lang w:val="nl-BE"/>
        </w:rPr>
        <w:t>.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............................</w:t>
      </w:r>
    </w:p>
    <w:p w14:paraId="177D7461" w14:textId="77777777" w:rsidR="004462E5" w:rsidRPr="007724D4" w:rsidRDefault="001F592B">
      <w:pPr>
        <w:spacing w:before="89" w:line="520" w:lineRule="atLeast"/>
        <w:ind w:left="404" w:right="5502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 ge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“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”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,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 sa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 ge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“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artije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”</w:t>
      </w:r>
    </w:p>
    <w:p w14:paraId="42E664AF" w14:textId="77777777" w:rsidR="004462E5" w:rsidRPr="007724D4" w:rsidRDefault="004462E5">
      <w:pPr>
        <w:spacing w:before="9" w:line="140" w:lineRule="exact"/>
        <w:rPr>
          <w:sz w:val="15"/>
          <w:szCs w:val="15"/>
          <w:lang w:val="nl-BE"/>
        </w:rPr>
      </w:pPr>
    </w:p>
    <w:p w14:paraId="1BB1774D" w14:textId="77777777" w:rsidR="004462E5" w:rsidRPr="007724D4" w:rsidRDefault="004462E5">
      <w:pPr>
        <w:spacing w:line="200" w:lineRule="exact"/>
        <w:rPr>
          <w:lang w:val="nl-BE"/>
        </w:rPr>
      </w:pPr>
    </w:p>
    <w:p w14:paraId="023A83C4" w14:textId="77777777" w:rsidR="004462E5" w:rsidRPr="007724D4" w:rsidRDefault="004462E5">
      <w:pPr>
        <w:spacing w:line="200" w:lineRule="exact"/>
        <w:rPr>
          <w:lang w:val="nl-BE"/>
        </w:rPr>
      </w:pPr>
    </w:p>
    <w:p w14:paraId="19DDB1EC" w14:textId="77777777" w:rsidR="004462E5" w:rsidRPr="007724D4" w:rsidRDefault="004462E5">
      <w:pPr>
        <w:spacing w:line="200" w:lineRule="exact"/>
        <w:rPr>
          <w:lang w:val="nl-BE"/>
        </w:rPr>
      </w:pPr>
    </w:p>
    <w:p w14:paraId="68FF7BA8" w14:textId="77777777" w:rsidR="004462E5" w:rsidRPr="007724D4" w:rsidRDefault="004462E5">
      <w:pPr>
        <w:spacing w:line="200" w:lineRule="exact"/>
        <w:rPr>
          <w:lang w:val="nl-BE"/>
        </w:rPr>
      </w:pPr>
    </w:p>
    <w:p w14:paraId="2C37D378" w14:textId="77777777" w:rsidR="004462E5" w:rsidRPr="007724D4" w:rsidRDefault="004462E5">
      <w:pPr>
        <w:spacing w:line="200" w:lineRule="exact"/>
        <w:rPr>
          <w:lang w:val="nl-BE"/>
        </w:rPr>
      </w:pPr>
    </w:p>
    <w:p w14:paraId="74B86A99" w14:textId="77777777" w:rsidR="004462E5" w:rsidRPr="007724D4" w:rsidRDefault="001F592B">
      <w:pPr>
        <w:spacing w:before="12"/>
        <w:ind w:left="3012" w:right="3011"/>
        <w:jc w:val="center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b/>
          <w:spacing w:val="-3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een</w:t>
      </w: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>men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 xml:space="preserve"> wa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 xml:space="preserve"> v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ol</w:t>
      </w: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b/>
          <w:spacing w:val="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:</w:t>
      </w:r>
    </w:p>
    <w:p w14:paraId="61DE5EC6" w14:textId="77777777" w:rsidR="004462E5" w:rsidRPr="007724D4" w:rsidRDefault="004462E5">
      <w:pPr>
        <w:spacing w:before="10" w:line="100" w:lineRule="exact"/>
        <w:rPr>
          <w:sz w:val="10"/>
          <w:szCs w:val="10"/>
          <w:lang w:val="nl-BE"/>
        </w:rPr>
      </w:pPr>
    </w:p>
    <w:p w14:paraId="2AE6C10D" w14:textId="77777777" w:rsidR="004462E5" w:rsidRPr="007724D4" w:rsidRDefault="004462E5">
      <w:pPr>
        <w:spacing w:line="200" w:lineRule="exact"/>
        <w:rPr>
          <w:lang w:val="nl-BE"/>
        </w:rPr>
      </w:pPr>
    </w:p>
    <w:p w14:paraId="7188D182" w14:textId="77777777" w:rsidR="004462E5" w:rsidRPr="007724D4" w:rsidRDefault="001F592B">
      <w:pPr>
        <w:ind w:left="1539" w:right="77" w:hanging="1418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>EL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 xml:space="preserve">1         </w:t>
      </w:r>
      <w:r w:rsidRPr="007724D4">
        <w:rPr>
          <w:rFonts w:ascii="Calibri" w:eastAsia="Calibri" w:hAnsi="Calibri" w:cs="Calibri"/>
          <w:b/>
          <w:spacing w:val="1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erkg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erkn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af</w:t>
      </w:r>
      <w:r w:rsidRPr="007724D4">
        <w:rPr>
          <w:rFonts w:ascii="Calibri" w:eastAsia="Calibri" w:hAnsi="Calibri" w:cs="Calibri"/>
          <w:spacing w:val="8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…………………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</w:t>
      </w:r>
      <w:r w:rsidRPr="007724D4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......</w:t>
      </w:r>
      <w:r w:rsidRPr="007724D4">
        <w:rPr>
          <w:rFonts w:ascii="Calibri" w:eastAsia="Calibri" w:hAnsi="Calibri" w:cs="Calibri"/>
          <w:spacing w:val="1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……………………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pacing w:val="17"/>
          <w:sz w:val="16"/>
          <w:szCs w:val="16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ep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al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duu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 in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die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de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ed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eid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bed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e.</w:t>
      </w:r>
    </w:p>
    <w:p w14:paraId="28DA5480" w14:textId="77777777" w:rsidR="004462E5" w:rsidRPr="007724D4" w:rsidRDefault="004462E5">
      <w:pPr>
        <w:spacing w:before="7" w:line="120" w:lineRule="exact"/>
        <w:rPr>
          <w:sz w:val="13"/>
          <w:szCs w:val="13"/>
          <w:lang w:val="nl-BE"/>
        </w:rPr>
      </w:pPr>
    </w:p>
    <w:p w14:paraId="5AE8781B" w14:textId="77777777" w:rsidR="004462E5" w:rsidRPr="007724D4" w:rsidRDefault="004462E5">
      <w:pPr>
        <w:spacing w:line="200" w:lineRule="exact"/>
        <w:rPr>
          <w:lang w:val="nl-BE"/>
        </w:rPr>
      </w:pPr>
    </w:p>
    <w:p w14:paraId="23549A33" w14:textId="77777777" w:rsidR="004462E5" w:rsidRPr="007724D4" w:rsidRDefault="004462E5">
      <w:pPr>
        <w:spacing w:line="200" w:lineRule="exact"/>
        <w:rPr>
          <w:lang w:val="nl-BE"/>
        </w:rPr>
      </w:pPr>
    </w:p>
    <w:p w14:paraId="7FAC49B3" w14:textId="77777777" w:rsidR="004462E5" w:rsidRPr="007724D4" w:rsidRDefault="001F592B">
      <w:pPr>
        <w:ind w:left="84" w:right="82"/>
        <w:jc w:val="center"/>
        <w:rPr>
          <w:rFonts w:ascii="Calibri" w:eastAsia="Calibri" w:hAnsi="Calibri" w:cs="Calibri"/>
          <w:sz w:val="16"/>
          <w:szCs w:val="16"/>
          <w:lang w:val="nl-BE"/>
        </w:rPr>
      </w:pP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>EL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 xml:space="preserve">2         </w:t>
      </w:r>
      <w:r w:rsidRPr="007724D4">
        <w:rPr>
          <w:rFonts w:ascii="Calibri" w:eastAsia="Calibri" w:hAnsi="Calibri" w:cs="Calibri"/>
          <w:b/>
          <w:spacing w:val="1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ctie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z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al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elijk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taan</w:t>
      </w:r>
      <w:r w:rsidRPr="007724D4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.…</w:t>
      </w:r>
      <w:r w:rsidRPr="007724D4">
        <w:rPr>
          <w:rFonts w:ascii="Calibri" w:eastAsia="Calibri" w:hAnsi="Calibri" w:cs="Calibri"/>
          <w:spacing w:val="-1"/>
          <w:sz w:val="16"/>
          <w:szCs w:val="16"/>
          <w:lang w:val="nl-BE"/>
        </w:rPr>
        <w:t>…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…………..........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7724D4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..…..………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…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…….</w:t>
      </w:r>
    </w:p>
    <w:p w14:paraId="0F945A8E" w14:textId="77777777" w:rsidR="004462E5" w:rsidRPr="007724D4" w:rsidRDefault="004462E5">
      <w:pPr>
        <w:spacing w:before="5" w:line="120" w:lineRule="exact"/>
        <w:rPr>
          <w:sz w:val="13"/>
          <w:szCs w:val="13"/>
          <w:lang w:val="nl-BE"/>
        </w:rPr>
      </w:pPr>
    </w:p>
    <w:p w14:paraId="4962BD3F" w14:textId="77777777" w:rsidR="004462E5" w:rsidRPr="007724D4" w:rsidRDefault="001F592B">
      <w:pPr>
        <w:ind w:left="1539" w:right="106"/>
        <w:jc w:val="both"/>
        <w:rPr>
          <w:rFonts w:ascii="Calibri" w:eastAsia="Calibri" w:hAnsi="Calibri" w:cs="Calibri"/>
          <w:sz w:val="16"/>
          <w:szCs w:val="16"/>
          <w:lang w:val="nl-BE"/>
        </w:rPr>
      </w:pPr>
      <w:r w:rsidRPr="007724D4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………………………………………………………</w:t>
      </w:r>
      <w:r w:rsidRPr="007724D4">
        <w:rPr>
          <w:rFonts w:ascii="Calibri" w:eastAsia="Calibri" w:hAnsi="Calibri" w:cs="Calibri"/>
          <w:spacing w:val="2"/>
          <w:sz w:val="16"/>
          <w:szCs w:val="16"/>
          <w:lang w:val="nl-BE"/>
        </w:rPr>
        <w:t>…</w:t>
      </w:r>
      <w:r w:rsidRPr="007724D4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………………………………………………………</w:t>
      </w:r>
      <w:r w:rsidRPr="007724D4">
        <w:rPr>
          <w:rFonts w:ascii="Calibri" w:eastAsia="Calibri" w:hAnsi="Calibri" w:cs="Calibri"/>
          <w:spacing w:val="2"/>
          <w:sz w:val="16"/>
          <w:szCs w:val="16"/>
          <w:lang w:val="nl-BE"/>
        </w:rPr>
        <w:t>…</w:t>
      </w:r>
      <w:r w:rsidRPr="007724D4">
        <w:rPr>
          <w:rFonts w:ascii="Calibri" w:eastAsia="Calibri" w:hAnsi="Calibri" w:cs="Calibri"/>
          <w:spacing w:val="-1"/>
          <w:sz w:val="16"/>
          <w:szCs w:val="16"/>
          <w:lang w:val="nl-BE"/>
        </w:rPr>
        <w:t>…</w:t>
      </w:r>
      <w:r w:rsidRPr="007724D4">
        <w:rPr>
          <w:rFonts w:ascii="Calibri" w:eastAsia="Calibri" w:hAnsi="Calibri" w:cs="Calibri"/>
          <w:spacing w:val="1"/>
          <w:sz w:val="16"/>
          <w:szCs w:val="16"/>
          <w:lang w:val="nl-BE"/>
        </w:rPr>
        <w:t>…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........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</w:t>
      </w:r>
      <w:r w:rsidRPr="007724D4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pacing w:val="1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…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……..</w:t>
      </w:r>
    </w:p>
    <w:p w14:paraId="6C02F48C" w14:textId="77777777" w:rsidR="004462E5" w:rsidRPr="007724D4" w:rsidRDefault="001F592B">
      <w:pPr>
        <w:spacing w:before="97"/>
        <w:ind w:left="1539" w:right="117"/>
        <w:jc w:val="both"/>
        <w:rPr>
          <w:rFonts w:ascii="Calibri" w:eastAsia="Calibri" w:hAnsi="Calibri" w:cs="Calibri"/>
          <w:sz w:val="16"/>
          <w:szCs w:val="16"/>
          <w:lang w:val="nl-BE"/>
        </w:rPr>
      </w:pPr>
      <w:r w:rsidRPr="007724D4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………………………………………………………</w:t>
      </w:r>
      <w:r w:rsidRPr="007724D4">
        <w:rPr>
          <w:rFonts w:ascii="Calibri" w:eastAsia="Calibri" w:hAnsi="Calibri" w:cs="Calibri"/>
          <w:spacing w:val="2"/>
          <w:sz w:val="16"/>
          <w:szCs w:val="16"/>
          <w:lang w:val="nl-BE"/>
        </w:rPr>
        <w:t>…</w:t>
      </w:r>
      <w:r w:rsidRPr="007724D4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………………………………………………………</w:t>
      </w:r>
      <w:r w:rsidRPr="007724D4">
        <w:rPr>
          <w:rFonts w:ascii="Calibri" w:eastAsia="Calibri" w:hAnsi="Calibri" w:cs="Calibri"/>
          <w:spacing w:val="2"/>
          <w:sz w:val="16"/>
          <w:szCs w:val="16"/>
          <w:lang w:val="nl-BE"/>
        </w:rPr>
        <w:t>…</w:t>
      </w:r>
      <w:r w:rsidRPr="007724D4">
        <w:rPr>
          <w:rFonts w:ascii="Calibri" w:eastAsia="Calibri" w:hAnsi="Calibri" w:cs="Calibri"/>
          <w:spacing w:val="-1"/>
          <w:sz w:val="16"/>
          <w:szCs w:val="16"/>
          <w:lang w:val="nl-BE"/>
        </w:rPr>
        <w:t>…</w:t>
      </w:r>
      <w:r w:rsidRPr="007724D4">
        <w:rPr>
          <w:rFonts w:ascii="Calibri" w:eastAsia="Calibri" w:hAnsi="Calibri" w:cs="Calibri"/>
          <w:spacing w:val="1"/>
          <w:sz w:val="16"/>
          <w:szCs w:val="16"/>
          <w:lang w:val="nl-BE"/>
        </w:rPr>
        <w:t>…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........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</w:t>
      </w:r>
      <w:r w:rsidRPr="007724D4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pacing w:val="1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…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………</w:t>
      </w:r>
    </w:p>
    <w:p w14:paraId="486C96D2" w14:textId="77777777" w:rsidR="004462E5" w:rsidRPr="007724D4" w:rsidRDefault="001F592B">
      <w:pPr>
        <w:spacing w:before="97"/>
        <w:ind w:left="1539" w:right="118"/>
        <w:jc w:val="both"/>
        <w:rPr>
          <w:rFonts w:ascii="Calibri" w:eastAsia="Calibri" w:hAnsi="Calibri" w:cs="Calibri"/>
          <w:sz w:val="16"/>
          <w:szCs w:val="16"/>
          <w:lang w:val="nl-BE"/>
        </w:rPr>
      </w:pPr>
      <w:r w:rsidRPr="007724D4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………………………………………………………</w:t>
      </w:r>
      <w:r w:rsidRPr="007724D4">
        <w:rPr>
          <w:rFonts w:ascii="Calibri" w:eastAsia="Calibri" w:hAnsi="Calibri" w:cs="Calibri"/>
          <w:spacing w:val="2"/>
          <w:sz w:val="16"/>
          <w:szCs w:val="16"/>
          <w:lang w:val="nl-BE"/>
        </w:rPr>
        <w:t>…</w:t>
      </w:r>
      <w:r w:rsidRPr="007724D4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…………………………………</w:t>
      </w:r>
      <w:r w:rsidRPr="007724D4">
        <w:rPr>
          <w:rFonts w:ascii="Calibri" w:eastAsia="Calibri" w:hAnsi="Calibri" w:cs="Calibri"/>
          <w:spacing w:val="1"/>
          <w:sz w:val="16"/>
          <w:szCs w:val="16"/>
          <w:lang w:val="nl-BE"/>
        </w:rPr>
        <w:t>…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..........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</w:t>
      </w:r>
      <w:r w:rsidRPr="007724D4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.......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</w:t>
      </w:r>
      <w:r w:rsidRPr="007724D4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…………………………</w:t>
      </w:r>
      <w:r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…</w:t>
      </w:r>
      <w:r w:rsidRPr="007724D4">
        <w:rPr>
          <w:rFonts w:ascii="Calibri" w:eastAsia="Calibri" w:hAnsi="Calibri" w:cs="Calibri"/>
          <w:spacing w:val="-1"/>
          <w:sz w:val="16"/>
          <w:szCs w:val="16"/>
          <w:lang w:val="nl-BE"/>
        </w:rPr>
        <w:t>………</w:t>
      </w:r>
    </w:p>
    <w:p w14:paraId="08E2C8CA" w14:textId="77777777" w:rsidR="004462E5" w:rsidRPr="007724D4" w:rsidRDefault="004462E5">
      <w:pPr>
        <w:spacing w:before="6" w:line="160" w:lineRule="exact"/>
        <w:rPr>
          <w:sz w:val="16"/>
          <w:szCs w:val="16"/>
          <w:lang w:val="nl-BE"/>
        </w:rPr>
      </w:pPr>
    </w:p>
    <w:p w14:paraId="7F3DA055" w14:textId="77777777" w:rsidR="004462E5" w:rsidRPr="007724D4" w:rsidRDefault="004462E5">
      <w:pPr>
        <w:spacing w:line="200" w:lineRule="exact"/>
        <w:rPr>
          <w:lang w:val="nl-BE"/>
        </w:rPr>
      </w:pPr>
    </w:p>
    <w:p w14:paraId="7A3CCA7F" w14:textId="77777777" w:rsidR="004462E5" w:rsidRPr="007724D4" w:rsidRDefault="001F592B">
      <w:pPr>
        <w:ind w:left="1539" w:right="79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P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artijen k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jk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at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erkg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er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 tak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ties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ag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it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dz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akeli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j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is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ede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rki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g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r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eze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qu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nh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elijk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eden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em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p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fess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wa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eid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de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er.</w:t>
      </w:r>
    </w:p>
    <w:p w14:paraId="09316074" w14:textId="77777777" w:rsidR="004462E5" w:rsidRPr="007724D4" w:rsidRDefault="004462E5">
      <w:pPr>
        <w:spacing w:before="6" w:line="120" w:lineRule="exact"/>
        <w:rPr>
          <w:sz w:val="13"/>
          <w:szCs w:val="13"/>
          <w:lang w:val="nl-BE"/>
        </w:rPr>
      </w:pPr>
    </w:p>
    <w:p w14:paraId="464DEE6C" w14:textId="77777777" w:rsidR="004462E5" w:rsidRPr="007724D4" w:rsidRDefault="004462E5">
      <w:pPr>
        <w:spacing w:line="200" w:lineRule="exact"/>
        <w:rPr>
          <w:lang w:val="nl-BE"/>
        </w:rPr>
      </w:pPr>
    </w:p>
    <w:p w14:paraId="36C08C7D" w14:textId="77777777" w:rsidR="004462E5" w:rsidRPr="007724D4" w:rsidRDefault="004462E5">
      <w:pPr>
        <w:spacing w:line="200" w:lineRule="exact"/>
        <w:rPr>
          <w:lang w:val="nl-BE"/>
        </w:rPr>
      </w:pPr>
    </w:p>
    <w:p w14:paraId="13DA566E" w14:textId="77777777" w:rsidR="004462E5" w:rsidRPr="007724D4" w:rsidRDefault="007724D4">
      <w:pPr>
        <w:ind w:left="83" w:right="79"/>
        <w:jc w:val="center"/>
        <w:rPr>
          <w:rFonts w:ascii="Calibri" w:eastAsia="Calibri" w:hAnsi="Calibri" w:cs="Calibri"/>
          <w:sz w:val="14"/>
          <w:szCs w:val="14"/>
          <w:lang w:val="nl-BE"/>
        </w:rPr>
      </w:pPr>
      <w:r>
        <w:pict w14:anchorId="74410CEC">
          <v:group id="_x0000_s1030" style="position:absolute;left:0;text-align:left;margin-left:1in;margin-top:73.55pt;width:2in;height:0;z-index:-251659264;mso-position-horizontal-relative:page" coordorigin="1440,1471" coordsize="2880,0">
            <v:shape id="_x0000_s1031" style="position:absolute;left:1440;top:1471;width:2880;height:0" coordorigin="1440,1471" coordsize="2880,0" path="m1440,1471r2881,e" filled="f" strokeweight=".82pt">
              <v:path arrowok="t"/>
            </v:shape>
            <w10:wrap anchorx="page"/>
          </v:group>
        </w:pict>
      </w:r>
      <w:r w:rsidR="001F592B" w:rsidRPr="007724D4">
        <w:rPr>
          <w:rFonts w:ascii="Calibri" w:eastAsia="Calibri" w:hAnsi="Calibri" w:cs="Calibri"/>
          <w:b/>
          <w:sz w:val="22"/>
          <w:szCs w:val="22"/>
          <w:lang w:val="nl-BE"/>
        </w:rPr>
        <w:t>A</w:t>
      </w:r>
      <w:r w:rsidR="001F592B"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="001F592B"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T</w:t>
      </w:r>
      <w:r w:rsidR="001F592B"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I</w:t>
      </w:r>
      <w:r w:rsidR="001F592B"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K</w:t>
      </w:r>
      <w:r w:rsidR="001F592B" w:rsidRPr="007724D4">
        <w:rPr>
          <w:rFonts w:ascii="Calibri" w:eastAsia="Calibri" w:hAnsi="Calibri" w:cs="Calibri"/>
          <w:b/>
          <w:sz w:val="22"/>
          <w:szCs w:val="22"/>
          <w:lang w:val="nl-BE"/>
        </w:rPr>
        <w:t>EL</w:t>
      </w:r>
      <w:r w:rsidR="001F592B" w:rsidRPr="007724D4">
        <w:rPr>
          <w:rFonts w:ascii="Calibri" w:eastAsia="Calibri" w:hAnsi="Calibri" w:cs="Calibri"/>
          <w:b/>
          <w:spacing w:val="-2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b/>
          <w:sz w:val="22"/>
          <w:szCs w:val="22"/>
          <w:lang w:val="nl-BE"/>
        </w:rPr>
        <w:t xml:space="preserve">3         </w:t>
      </w:r>
      <w:r w:rsidR="001F592B" w:rsidRPr="007724D4">
        <w:rPr>
          <w:rFonts w:ascii="Calibri" w:eastAsia="Calibri" w:hAnsi="Calibri" w:cs="Calibri"/>
          <w:b/>
          <w:spacing w:val="13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kn</w:t>
      </w:r>
      <w:r w:rsidR="001F592B"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="001F592B" w:rsidRPr="007724D4">
        <w:rPr>
          <w:rFonts w:ascii="Calibri" w:eastAsia="Calibri" w:hAnsi="Calibri" w:cs="Calibri"/>
          <w:spacing w:val="-6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al</w:t>
      </w:r>
      <w:r w:rsidR="001F592B" w:rsidRPr="007724D4">
        <w:rPr>
          <w:rFonts w:ascii="Calibri" w:eastAsia="Calibri" w:hAnsi="Calibri" w:cs="Calibri"/>
          <w:spacing w:val="-7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ij</w:t>
      </w:r>
      <w:r w:rsidR="001F592B" w:rsidRPr="007724D4">
        <w:rPr>
          <w:rFonts w:ascii="Calibri" w:eastAsia="Calibri" w:hAnsi="Calibri" w:cs="Calibri"/>
          <w:spacing w:val="-4"/>
          <w:sz w:val="22"/>
          <w:szCs w:val="22"/>
          <w:lang w:val="nl-BE"/>
        </w:rPr>
        <w:t>n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/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aar</w:t>
      </w:r>
      <w:r w:rsidR="001F592B" w:rsidRPr="007724D4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tak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="001F592B" w:rsidRPr="007724D4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it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ef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="001F592B" w:rsidRPr="007724D4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te</w:t>
      </w:r>
      <w:r w:rsidR="001F592B"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z w:val="16"/>
          <w:szCs w:val="16"/>
          <w:lang w:val="nl-BE"/>
        </w:rPr>
        <w:t>…………</w:t>
      </w:r>
      <w:r w:rsidR="001F592B"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…</w:t>
      </w:r>
      <w:r w:rsidR="001F592B" w:rsidRPr="007724D4">
        <w:rPr>
          <w:rFonts w:ascii="Calibri" w:eastAsia="Calibri" w:hAnsi="Calibri" w:cs="Calibri"/>
          <w:sz w:val="16"/>
          <w:szCs w:val="16"/>
          <w:lang w:val="nl-BE"/>
        </w:rPr>
        <w:t>…………………</w:t>
      </w:r>
      <w:r w:rsidR="001F592B" w:rsidRPr="007724D4">
        <w:rPr>
          <w:rFonts w:ascii="Calibri" w:eastAsia="Calibri" w:hAnsi="Calibri" w:cs="Calibri"/>
          <w:spacing w:val="-1"/>
          <w:sz w:val="16"/>
          <w:szCs w:val="16"/>
          <w:lang w:val="nl-BE"/>
        </w:rPr>
        <w:t>…</w:t>
      </w:r>
      <w:r w:rsidR="001F592B" w:rsidRPr="007724D4">
        <w:rPr>
          <w:rFonts w:ascii="Calibri" w:eastAsia="Calibri" w:hAnsi="Calibri" w:cs="Calibri"/>
          <w:sz w:val="16"/>
          <w:szCs w:val="16"/>
          <w:lang w:val="nl-BE"/>
        </w:rPr>
        <w:t>.........</w:t>
      </w:r>
      <w:r w:rsidR="001F592B"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="001F592B" w:rsidRPr="007724D4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="001F592B"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="001F592B" w:rsidRPr="007724D4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="001F592B"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.</w:t>
      </w:r>
      <w:r w:rsidR="001F592B" w:rsidRPr="007724D4">
        <w:rPr>
          <w:rFonts w:ascii="Calibri" w:eastAsia="Calibri" w:hAnsi="Calibri" w:cs="Calibri"/>
          <w:sz w:val="16"/>
          <w:szCs w:val="16"/>
          <w:lang w:val="nl-BE"/>
        </w:rPr>
        <w:t>..</w:t>
      </w:r>
      <w:r w:rsidR="001F592B" w:rsidRPr="007724D4">
        <w:rPr>
          <w:rFonts w:ascii="Calibri" w:eastAsia="Calibri" w:hAnsi="Calibri" w:cs="Calibri"/>
          <w:spacing w:val="1"/>
          <w:sz w:val="16"/>
          <w:szCs w:val="16"/>
          <w:lang w:val="nl-BE"/>
        </w:rPr>
        <w:t>.</w:t>
      </w:r>
      <w:r w:rsidR="001F592B" w:rsidRPr="007724D4">
        <w:rPr>
          <w:rFonts w:ascii="Calibri" w:eastAsia="Calibri" w:hAnsi="Calibri" w:cs="Calibri"/>
          <w:sz w:val="16"/>
          <w:szCs w:val="16"/>
          <w:lang w:val="nl-BE"/>
        </w:rPr>
        <w:t>…………</w:t>
      </w:r>
      <w:r w:rsidR="001F592B" w:rsidRPr="007724D4">
        <w:rPr>
          <w:rFonts w:ascii="Calibri" w:eastAsia="Calibri" w:hAnsi="Calibri" w:cs="Calibri"/>
          <w:spacing w:val="-3"/>
          <w:sz w:val="16"/>
          <w:szCs w:val="16"/>
          <w:lang w:val="nl-BE"/>
        </w:rPr>
        <w:t>…</w:t>
      </w:r>
      <w:r w:rsidR="001F592B" w:rsidRPr="007724D4">
        <w:rPr>
          <w:rFonts w:ascii="Calibri" w:eastAsia="Calibri" w:hAnsi="Calibri" w:cs="Calibri"/>
          <w:sz w:val="16"/>
          <w:szCs w:val="16"/>
          <w:lang w:val="nl-BE"/>
        </w:rPr>
        <w:t>…….</w:t>
      </w:r>
      <w:r w:rsidR="001F592B" w:rsidRPr="007724D4">
        <w:rPr>
          <w:rFonts w:ascii="Calibri" w:eastAsia="Calibri" w:hAnsi="Calibri" w:cs="Calibri"/>
          <w:w w:val="99"/>
          <w:position w:val="8"/>
          <w:sz w:val="14"/>
          <w:szCs w:val="14"/>
          <w:lang w:val="nl-BE"/>
        </w:rPr>
        <w:t>1</w:t>
      </w:r>
    </w:p>
    <w:p w14:paraId="3A326439" w14:textId="77777777" w:rsidR="004462E5" w:rsidRPr="007724D4" w:rsidRDefault="004462E5">
      <w:pPr>
        <w:spacing w:before="9" w:line="260" w:lineRule="exact"/>
        <w:rPr>
          <w:sz w:val="26"/>
          <w:szCs w:val="26"/>
          <w:lang w:val="nl-BE"/>
        </w:rPr>
      </w:pPr>
    </w:p>
    <w:p w14:paraId="3A3BA344" w14:textId="77777777" w:rsidR="004462E5" w:rsidRPr="007724D4" w:rsidRDefault="001F592B">
      <w:pPr>
        <w:ind w:left="1539" w:right="80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erkn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 erk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 en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at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ts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ks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elli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sse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tie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 el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ent</w:t>
      </w:r>
      <w:r w:rsidRPr="007724D4">
        <w:rPr>
          <w:rFonts w:ascii="Calibri" w:eastAsia="Calibri" w:hAnsi="Calibri" w:cs="Calibri"/>
          <w:spacing w:val="1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1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erh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om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1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aakt.</w:t>
      </w:r>
      <w:r w:rsidRPr="007724D4">
        <w:rPr>
          <w:rFonts w:ascii="Calibri" w:eastAsia="Calibri" w:hAnsi="Calibri" w:cs="Calibri"/>
          <w:spacing w:val="1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1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</w:p>
    <w:p w14:paraId="1CF34943" w14:textId="77777777" w:rsidR="004462E5" w:rsidRPr="007724D4" w:rsidRDefault="004462E5">
      <w:pPr>
        <w:spacing w:line="200" w:lineRule="exact"/>
        <w:rPr>
          <w:lang w:val="nl-BE"/>
        </w:rPr>
      </w:pPr>
    </w:p>
    <w:p w14:paraId="3C4E55D9" w14:textId="77777777" w:rsidR="004462E5" w:rsidRPr="007724D4" w:rsidRDefault="004462E5">
      <w:pPr>
        <w:spacing w:before="14" w:line="260" w:lineRule="exact"/>
        <w:rPr>
          <w:sz w:val="26"/>
          <w:szCs w:val="26"/>
          <w:lang w:val="nl-BE"/>
        </w:rPr>
      </w:pPr>
    </w:p>
    <w:p w14:paraId="24403CC0" w14:textId="77777777" w:rsidR="004462E5" w:rsidRPr="007724D4" w:rsidRDefault="001F592B">
      <w:pPr>
        <w:spacing w:before="25"/>
        <w:ind w:left="120"/>
        <w:rPr>
          <w:rFonts w:ascii="Calibri" w:eastAsia="Calibri" w:hAnsi="Calibri" w:cs="Calibri"/>
          <w:sz w:val="18"/>
          <w:szCs w:val="18"/>
          <w:lang w:val="nl-BE"/>
        </w:rPr>
        <w:sectPr w:rsidR="004462E5" w:rsidRPr="007724D4">
          <w:footerReference w:type="default" r:id="rId7"/>
          <w:pgSz w:w="11920" w:h="16840"/>
          <w:pgMar w:top="1080" w:right="1320" w:bottom="280" w:left="1320" w:header="0" w:footer="1245" w:gutter="0"/>
          <w:cols w:space="708"/>
        </w:sectPr>
      </w:pPr>
      <w:r w:rsidRPr="007724D4">
        <w:rPr>
          <w:rFonts w:ascii="Calibri" w:eastAsia="Calibri" w:hAnsi="Calibri" w:cs="Calibri"/>
          <w:position w:val="5"/>
          <w:sz w:val="12"/>
          <w:szCs w:val="12"/>
          <w:lang w:val="nl-BE"/>
        </w:rPr>
        <w:t>1</w:t>
      </w:r>
      <w:r w:rsidRPr="007724D4">
        <w:rPr>
          <w:rFonts w:ascii="Calibri" w:eastAsia="Calibri" w:hAnsi="Calibri" w:cs="Calibri"/>
          <w:spacing w:val="18"/>
          <w:position w:val="5"/>
          <w:sz w:val="12"/>
          <w:szCs w:val="12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Plaats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aar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he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t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rk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z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al w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it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ge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v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.</w:t>
      </w:r>
    </w:p>
    <w:p w14:paraId="4F676033" w14:textId="77777777" w:rsidR="004462E5" w:rsidRPr="007724D4" w:rsidRDefault="001F592B">
      <w:pPr>
        <w:spacing w:before="57"/>
        <w:ind w:left="1539" w:right="77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lastRenderedPageBreak/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erh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lve</w:t>
      </w:r>
      <w:r w:rsidRPr="007724D4">
        <w:rPr>
          <w:rFonts w:ascii="Calibri" w:eastAsia="Calibri" w:hAnsi="Calibri" w:cs="Calibri"/>
          <w:spacing w:val="1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/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aar</w:t>
      </w:r>
      <w:r w:rsidRPr="007724D4">
        <w:rPr>
          <w:rFonts w:ascii="Calibri" w:eastAsia="Calibri" w:hAnsi="Calibri" w:cs="Calibri"/>
          <w:spacing w:val="1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7724D4">
        <w:rPr>
          <w:rFonts w:ascii="Calibri" w:eastAsia="Calibri" w:hAnsi="Calibri" w:cs="Calibri"/>
          <w:spacing w:val="-4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eid</w:t>
      </w:r>
      <w:r w:rsidRPr="007724D4">
        <w:rPr>
          <w:rFonts w:ascii="Calibri" w:eastAsia="Calibri" w:hAnsi="Calibri" w:cs="Calibri"/>
          <w:spacing w:val="1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erric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1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p</w:t>
      </w:r>
      <w:r w:rsidRPr="007724D4">
        <w:rPr>
          <w:rFonts w:ascii="Calibri" w:eastAsia="Calibri" w:hAnsi="Calibri" w:cs="Calibri"/>
          <w:spacing w:val="9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erkplaats</w:t>
      </w:r>
      <w:r w:rsidRPr="007724D4">
        <w:rPr>
          <w:rFonts w:ascii="Calibri" w:eastAsia="Calibri" w:hAnsi="Calibri" w:cs="Calibri"/>
          <w:spacing w:val="1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7724D4">
        <w:rPr>
          <w:rFonts w:ascii="Calibri" w:eastAsia="Calibri" w:hAnsi="Calibri" w:cs="Calibri"/>
          <w:spacing w:val="1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rk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er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che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 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-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isa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risc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rede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instel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en.</w:t>
      </w:r>
    </w:p>
    <w:p w14:paraId="4BE2652F" w14:textId="77777777" w:rsidR="004462E5" w:rsidRPr="007724D4" w:rsidRDefault="004462E5">
      <w:pPr>
        <w:spacing w:before="3" w:line="120" w:lineRule="exact"/>
        <w:rPr>
          <w:sz w:val="13"/>
          <w:szCs w:val="13"/>
          <w:lang w:val="nl-BE"/>
        </w:rPr>
      </w:pPr>
    </w:p>
    <w:p w14:paraId="4750A20D" w14:textId="77777777" w:rsidR="004462E5" w:rsidRPr="007724D4" w:rsidRDefault="004462E5">
      <w:pPr>
        <w:spacing w:line="200" w:lineRule="exact"/>
        <w:rPr>
          <w:lang w:val="nl-BE"/>
        </w:rPr>
      </w:pPr>
    </w:p>
    <w:p w14:paraId="7B65AEBA" w14:textId="77777777" w:rsidR="004462E5" w:rsidRPr="007724D4" w:rsidRDefault="004462E5">
      <w:pPr>
        <w:spacing w:line="200" w:lineRule="exact"/>
        <w:rPr>
          <w:lang w:val="nl-BE"/>
        </w:rPr>
      </w:pPr>
    </w:p>
    <w:p w14:paraId="06ED05E4" w14:textId="77777777" w:rsidR="004462E5" w:rsidRPr="007724D4" w:rsidRDefault="001F592B">
      <w:pPr>
        <w:ind w:left="120"/>
        <w:rPr>
          <w:rFonts w:ascii="Calibri" w:eastAsia="Calibri" w:hAnsi="Calibri" w:cs="Calibri"/>
          <w:sz w:val="14"/>
          <w:szCs w:val="14"/>
          <w:lang w:val="nl-BE"/>
        </w:rPr>
      </w:pP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>EL</w:t>
      </w:r>
      <w:r w:rsidRPr="007724D4">
        <w:rPr>
          <w:rFonts w:ascii="Calibri" w:eastAsia="Calibri" w:hAnsi="Calibri" w:cs="Calibri"/>
          <w:b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 xml:space="preserve">4         </w:t>
      </w:r>
      <w:r w:rsidRPr="007724D4">
        <w:rPr>
          <w:rFonts w:ascii="Calibri" w:eastAsia="Calibri" w:hAnsi="Calibri" w:cs="Calibri"/>
          <w:b/>
          <w:spacing w:val="1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elijk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sd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edr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6"/>
          <w:szCs w:val="16"/>
          <w:lang w:val="nl-BE"/>
        </w:rPr>
        <w:t>…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</w:t>
      </w:r>
      <w:r w:rsidRPr="007724D4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.....</w:t>
      </w:r>
      <w:r w:rsidRPr="007724D4">
        <w:rPr>
          <w:rFonts w:ascii="Calibri" w:eastAsia="Calibri" w:hAnsi="Calibri" w:cs="Calibri"/>
          <w:spacing w:val="-2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pacing w:val="1"/>
          <w:sz w:val="16"/>
          <w:szCs w:val="16"/>
          <w:lang w:val="nl-BE"/>
        </w:rPr>
        <w:t>.</w:t>
      </w:r>
      <w:r w:rsidRPr="007724D4">
        <w:rPr>
          <w:rFonts w:ascii="Calibri" w:eastAsia="Calibri" w:hAnsi="Calibri" w:cs="Calibri"/>
          <w:spacing w:val="-1"/>
          <w:sz w:val="16"/>
          <w:szCs w:val="16"/>
          <w:lang w:val="nl-BE"/>
        </w:rPr>
        <w:t>…</w:t>
      </w:r>
      <w:r w:rsidRPr="007724D4">
        <w:rPr>
          <w:rFonts w:ascii="Calibri" w:eastAsia="Calibri" w:hAnsi="Calibri" w:cs="Calibri"/>
          <w:sz w:val="16"/>
          <w:szCs w:val="16"/>
          <w:lang w:val="nl-BE"/>
        </w:rPr>
        <w:t>…</w:t>
      </w:r>
      <w:r w:rsidRPr="007724D4">
        <w:rPr>
          <w:rFonts w:ascii="Calibri" w:eastAsia="Calibri" w:hAnsi="Calibri" w:cs="Calibri"/>
          <w:spacing w:val="14"/>
          <w:sz w:val="16"/>
          <w:szCs w:val="16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 per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.</w:t>
      </w:r>
      <w:r w:rsidRPr="007724D4">
        <w:rPr>
          <w:rFonts w:ascii="Calibri" w:eastAsia="Calibri" w:hAnsi="Calibri" w:cs="Calibri"/>
          <w:position w:val="8"/>
          <w:sz w:val="14"/>
          <w:szCs w:val="14"/>
          <w:lang w:val="nl-BE"/>
        </w:rPr>
        <w:t>2</w:t>
      </w:r>
    </w:p>
    <w:p w14:paraId="4E07BA18" w14:textId="77777777" w:rsidR="004462E5" w:rsidRPr="007724D4" w:rsidRDefault="001F592B">
      <w:pPr>
        <w:spacing w:line="260" w:lineRule="exact"/>
        <w:ind w:left="1539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rr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is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als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astges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eld</w:t>
      </w:r>
      <w:r w:rsidRPr="007724D4">
        <w:rPr>
          <w:rFonts w:ascii="Calibri" w:eastAsia="Calibri" w:hAnsi="Calibri" w:cs="Calibri"/>
          <w:spacing w:val="-1"/>
          <w:position w:val="8"/>
          <w:sz w:val="14"/>
          <w:szCs w:val="14"/>
          <w:lang w:val="nl-BE"/>
        </w:rPr>
        <w:t>3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:</w:t>
      </w:r>
    </w:p>
    <w:p w14:paraId="197B0263" w14:textId="77777777" w:rsidR="004462E5" w:rsidRPr="007724D4" w:rsidRDefault="004462E5">
      <w:pPr>
        <w:spacing w:before="8" w:line="260" w:lineRule="exact"/>
        <w:rPr>
          <w:sz w:val="26"/>
          <w:szCs w:val="26"/>
          <w:lang w:val="nl-BE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1865"/>
        <w:gridCol w:w="1843"/>
        <w:gridCol w:w="1700"/>
        <w:gridCol w:w="1985"/>
      </w:tblGrid>
      <w:tr w:rsidR="004462E5" w14:paraId="4DF313B0" w14:textId="77777777">
        <w:trPr>
          <w:trHeight w:hRule="exact" w:val="547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75760" w14:textId="77777777" w:rsidR="004462E5" w:rsidRPr="007724D4" w:rsidRDefault="004462E5">
            <w:pPr>
              <w:rPr>
                <w:lang w:val="nl-BE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FB552" w14:textId="77777777" w:rsidR="004462E5" w:rsidRDefault="001F592B">
            <w:pPr>
              <w:spacing w:line="260" w:lineRule="exact"/>
              <w:ind w:left="428" w:right="43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We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  <w:p w14:paraId="075BF484" w14:textId="77777777" w:rsidR="004462E5" w:rsidRDefault="001F592B">
            <w:pPr>
              <w:ind w:left="541" w:right="54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02ABE" w14:textId="77777777" w:rsidR="004462E5" w:rsidRDefault="001F592B">
            <w:pPr>
              <w:spacing w:line="260" w:lineRule="exact"/>
              <w:ind w:left="246" w:right="24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nde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king</w:t>
            </w:r>
          </w:p>
          <w:p w14:paraId="00349D1C" w14:textId="77777777" w:rsidR="004462E5" w:rsidRDefault="001F592B">
            <w:pPr>
              <w:ind w:left="531" w:right="53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BE5CD" w14:textId="77777777" w:rsidR="004462E5" w:rsidRDefault="001F592B">
            <w:pPr>
              <w:spacing w:line="260" w:lineRule="exact"/>
              <w:ind w:left="349" w:right="34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We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  <w:p w14:paraId="152BF73E" w14:textId="77777777" w:rsidR="004462E5" w:rsidRDefault="001F592B">
            <w:pPr>
              <w:ind w:left="460" w:right="45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8BA7F" w14:textId="77777777" w:rsidR="004462E5" w:rsidRDefault="001F592B">
            <w:pPr>
              <w:spacing w:line="260" w:lineRule="exact"/>
              <w:ind w:left="351" w:right="35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13D78417" w14:textId="77777777" w:rsidR="004462E5" w:rsidRDefault="001F592B">
            <w:pPr>
              <w:ind w:left="524" w:right="52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</w:p>
        </w:tc>
      </w:tr>
      <w:tr w:rsidR="004462E5" w14:paraId="27C99DF8" w14:textId="77777777">
        <w:trPr>
          <w:trHeight w:hRule="exact" w:val="295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71CA9" w14:textId="77777777" w:rsidR="004462E5" w:rsidRDefault="001F592B">
            <w:pPr>
              <w:spacing w:line="260" w:lineRule="exact"/>
              <w:ind w:left="2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ag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32B14" w14:textId="77777777" w:rsidR="004462E5" w:rsidRDefault="004462E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87424" w14:textId="77777777" w:rsidR="004462E5" w:rsidRDefault="004462E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C27D7" w14:textId="77777777" w:rsidR="004462E5" w:rsidRDefault="004462E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11906" w14:textId="77777777" w:rsidR="004462E5" w:rsidRDefault="004462E5"/>
        </w:tc>
      </w:tr>
      <w:tr w:rsidR="004462E5" w14:paraId="25EDC4E4" w14:textId="77777777">
        <w:trPr>
          <w:trHeight w:hRule="exact" w:val="293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DE982" w14:textId="77777777" w:rsidR="004462E5" w:rsidRDefault="001F592B">
            <w:pPr>
              <w:spacing w:line="260" w:lineRule="exact"/>
              <w:ind w:left="2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42A9F" w14:textId="77777777" w:rsidR="004462E5" w:rsidRDefault="004462E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3DC1F" w14:textId="77777777" w:rsidR="004462E5" w:rsidRDefault="004462E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05A3E" w14:textId="77777777" w:rsidR="004462E5" w:rsidRDefault="004462E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2D337" w14:textId="77777777" w:rsidR="004462E5" w:rsidRDefault="004462E5"/>
        </w:tc>
      </w:tr>
      <w:tr w:rsidR="004462E5" w14:paraId="79E7FE6E" w14:textId="77777777">
        <w:trPr>
          <w:trHeight w:hRule="exact" w:val="295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7257D" w14:textId="77777777" w:rsidR="004462E5" w:rsidRDefault="001F592B">
            <w:pPr>
              <w:spacing w:line="260" w:lineRule="exact"/>
              <w:ind w:left="17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ag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5EAE8" w14:textId="77777777" w:rsidR="004462E5" w:rsidRDefault="004462E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1661F" w14:textId="77777777" w:rsidR="004462E5" w:rsidRDefault="004462E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7BB08" w14:textId="77777777" w:rsidR="004462E5" w:rsidRDefault="004462E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F0F39" w14:textId="77777777" w:rsidR="004462E5" w:rsidRDefault="004462E5"/>
        </w:tc>
      </w:tr>
      <w:tr w:rsidR="004462E5" w14:paraId="1CD3C244" w14:textId="77777777">
        <w:trPr>
          <w:trHeight w:hRule="exact" w:val="293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8C48F" w14:textId="77777777" w:rsidR="004462E5" w:rsidRDefault="001F592B">
            <w:pPr>
              <w:spacing w:line="260" w:lineRule="exact"/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992DD" w14:textId="77777777" w:rsidR="004462E5" w:rsidRDefault="004462E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41E3A" w14:textId="77777777" w:rsidR="004462E5" w:rsidRDefault="004462E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846CD" w14:textId="77777777" w:rsidR="004462E5" w:rsidRDefault="004462E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0F4FF" w14:textId="77777777" w:rsidR="004462E5" w:rsidRDefault="004462E5"/>
        </w:tc>
      </w:tr>
      <w:tr w:rsidR="004462E5" w14:paraId="2FDFE104" w14:textId="77777777">
        <w:trPr>
          <w:trHeight w:hRule="exact" w:val="295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06633" w14:textId="77777777" w:rsidR="004462E5" w:rsidRDefault="001F592B">
            <w:pPr>
              <w:spacing w:line="260" w:lineRule="exact"/>
              <w:ind w:left="33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ag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D6E8C" w14:textId="77777777" w:rsidR="004462E5" w:rsidRDefault="004462E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6B74C" w14:textId="77777777" w:rsidR="004462E5" w:rsidRDefault="004462E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29F32" w14:textId="77777777" w:rsidR="004462E5" w:rsidRDefault="004462E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23108" w14:textId="77777777" w:rsidR="004462E5" w:rsidRDefault="004462E5"/>
        </w:tc>
      </w:tr>
    </w:tbl>
    <w:p w14:paraId="3AC81984" w14:textId="77777777" w:rsidR="004462E5" w:rsidRDefault="004462E5">
      <w:pPr>
        <w:spacing w:line="200" w:lineRule="exact"/>
      </w:pPr>
    </w:p>
    <w:p w14:paraId="2987A63C" w14:textId="77777777" w:rsidR="004462E5" w:rsidRDefault="004462E5">
      <w:pPr>
        <w:spacing w:before="18" w:line="280" w:lineRule="exact"/>
        <w:rPr>
          <w:sz w:val="28"/>
          <w:szCs w:val="28"/>
        </w:rPr>
      </w:pPr>
    </w:p>
    <w:p w14:paraId="54011800" w14:textId="77777777" w:rsidR="004462E5" w:rsidRPr="007724D4" w:rsidRDefault="001F592B">
      <w:pPr>
        <w:spacing w:before="29"/>
        <w:ind w:left="1539" w:right="78" w:hanging="1418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>EL</w:t>
      </w:r>
      <w:r w:rsidRPr="007724D4">
        <w:rPr>
          <w:rFonts w:ascii="Calibri" w:eastAsia="Calibri" w:hAnsi="Calibri" w:cs="Calibri"/>
          <w:b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 xml:space="preserve">5         </w:t>
      </w:r>
      <w:r w:rsidRPr="007724D4">
        <w:rPr>
          <w:rFonts w:ascii="Calibri" w:eastAsia="Calibri" w:hAnsi="Calibri" w:cs="Calibri"/>
          <w:b/>
          <w:spacing w:val="1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28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pacing w:val="2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2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2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kne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27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2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tges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eld</w:t>
      </w:r>
      <w:r w:rsidRPr="007724D4">
        <w:rPr>
          <w:rFonts w:ascii="Calibri" w:eastAsia="Calibri" w:hAnsi="Calibri" w:cs="Calibri"/>
          <w:spacing w:val="2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p</w:t>
      </w:r>
      <w:r w:rsidRPr="007724D4">
        <w:rPr>
          <w:rFonts w:ascii="Calibri" w:eastAsia="Calibri" w:hAnsi="Calibri" w:cs="Calibri"/>
          <w:spacing w:val="2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…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………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…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…</w:t>
      </w:r>
      <w:r w:rsidRPr="007724D4">
        <w:rPr>
          <w:rFonts w:ascii="Calibri" w:eastAsia="Calibri" w:hAnsi="Calibri" w:cs="Calibri"/>
          <w:spacing w:val="2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EU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position w:val="8"/>
          <w:sz w:val="14"/>
          <w:szCs w:val="14"/>
          <w:lang w:val="nl-BE"/>
        </w:rPr>
        <w:t xml:space="preserve">4 </w:t>
      </w:r>
      <w:r w:rsidRPr="007724D4">
        <w:rPr>
          <w:rFonts w:ascii="Calibri" w:eastAsia="Calibri" w:hAnsi="Calibri" w:cs="Calibri"/>
          <w:spacing w:val="12"/>
          <w:position w:val="8"/>
          <w:sz w:val="14"/>
          <w:szCs w:val="14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to</w:t>
      </w:r>
      <w:r w:rsidRPr="007724D4">
        <w:rPr>
          <w:rFonts w:ascii="Calibri" w:eastAsia="Calibri" w:hAnsi="Calibri" w:cs="Calibri"/>
          <w:spacing w:val="2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er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1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(fu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ct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eca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eg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position w:val="8"/>
          <w:sz w:val="14"/>
          <w:szCs w:val="14"/>
          <w:lang w:val="nl-BE"/>
        </w:rPr>
        <w:t>5</w:t>
      </w:r>
      <w:r w:rsidRPr="007724D4">
        <w:rPr>
          <w:rFonts w:ascii="Calibri" w:eastAsia="Calibri" w:hAnsi="Calibri" w:cs="Calibri"/>
          <w:spacing w:val="30"/>
          <w:position w:val="8"/>
          <w:sz w:val="14"/>
          <w:szCs w:val="14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……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.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.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.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.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…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.,</w:t>
      </w:r>
      <w:r w:rsidRPr="007724D4">
        <w:rPr>
          <w:rFonts w:ascii="Calibri" w:eastAsia="Calibri" w:hAnsi="Calibri" w:cs="Calibri"/>
          <w:spacing w:val="1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iv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au</w:t>
      </w:r>
      <w:r w:rsidRPr="007724D4">
        <w:rPr>
          <w:rFonts w:ascii="Calibri" w:eastAsia="Calibri" w:hAnsi="Calibri" w:cs="Calibri"/>
          <w:position w:val="8"/>
          <w:sz w:val="14"/>
          <w:szCs w:val="14"/>
          <w:lang w:val="nl-BE"/>
        </w:rPr>
        <w:t xml:space="preserve">6 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…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.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.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.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.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.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.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…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.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.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.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.),</w:t>
      </w:r>
      <w:r w:rsidRPr="007724D4">
        <w:rPr>
          <w:rFonts w:ascii="Calibri" w:eastAsia="Calibri" w:hAnsi="Calibri" w:cs="Calibri"/>
          <w:spacing w:val="1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te</w:t>
      </w:r>
      <w:r w:rsidRPr="007724D4">
        <w:rPr>
          <w:rFonts w:ascii="Calibri" w:eastAsia="Calibri" w:hAnsi="Calibri" w:cs="Calibri"/>
          <w:spacing w:val="1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eren</w:t>
      </w:r>
      <w:r w:rsidRPr="007724D4">
        <w:rPr>
          <w:rFonts w:ascii="Calibri" w:eastAsia="Calibri" w:hAnsi="Calibri" w:cs="Calibri"/>
          <w:spacing w:val="1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7724D4">
        <w:rPr>
          <w:rFonts w:ascii="Calibri" w:eastAsia="Calibri" w:hAnsi="Calibri" w:cs="Calibri"/>
          <w:spacing w:val="1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 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elij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c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tr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ctue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nh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en.</w:t>
      </w:r>
    </w:p>
    <w:p w14:paraId="4902876C" w14:textId="77777777" w:rsidR="004462E5" w:rsidRPr="007724D4" w:rsidRDefault="004462E5">
      <w:pPr>
        <w:spacing w:before="9" w:line="260" w:lineRule="exact"/>
        <w:rPr>
          <w:sz w:val="26"/>
          <w:szCs w:val="26"/>
          <w:lang w:val="nl-BE"/>
        </w:rPr>
      </w:pPr>
    </w:p>
    <w:p w14:paraId="011228C2" w14:textId="77777777" w:rsidR="004462E5" w:rsidRPr="007724D4" w:rsidRDefault="001F592B">
      <w:pPr>
        <w:ind w:left="1539" w:right="1515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zal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 bet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ald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r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ch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ijving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p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ngnu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</w:p>
    <w:p w14:paraId="42EF809E" w14:textId="723B0429" w:rsidR="004462E5" w:rsidRDefault="001F592B" w:rsidP="007724D4">
      <w:pPr>
        <w:spacing w:line="260" w:lineRule="exact"/>
        <w:ind w:left="1589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…</w:t>
      </w:r>
      <w:r>
        <w:rPr>
          <w:rFonts w:ascii="Calibri" w:eastAsia="Calibri" w:hAnsi="Calibri" w:cs="Calibri"/>
          <w:sz w:val="16"/>
          <w:szCs w:val="16"/>
        </w:rPr>
        <w:t>......</w:t>
      </w:r>
      <w:r>
        <w:rPr>
          <w:rFonts w:ascii="Calibri" w:eastAsia="Calibri" w:hAnsi="Calibri" w:cs="Calibri"/>
          <w:spacing w:val="-2"/>
          <w:sz w:val="16"/>
          <w:szCs w:val="16"/>
        </w:rPr>
        <w:t>.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1"/>
          <w:sz w:val="16"/>
          <w:szCs w:val="16"/>
        </w:rPr>
        <w:t>.</w:t>
      </w:r>
      <w:r>
        <w:rPr>
          <w:rFonts w:ascii="Calibri" w:eastAsia="Calibri" w:hAnsi="Calibri" w:cs="Calibri"/>
          <w:sz w:val="16"/>
          <w:szCs w:val="16"/>
        </w:rPr>
        <w:t>……...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16"/>
          <w:szCs w:val="16"/>
        </w:rPr>
        <w:t>…….</w:t>
      </w:r>
      <w:r>
        <w:rPr>
          <w:rFonts w:ascii="Calibri" w:eastAsia="Calibri" w:hAnsi="Calibri" w:cs="Calibri"/>
          <w:spacing w:val="-1"/>
          <w:sz w:val="16"/>
          <w:szCs w:val="16"/>
        </w:rPr>
        <w:t>.</w:t>
      </w:r>
      <w:r>
        <w:rPr>
          <w:rFonts w:ascii="Calibri" w:eastAsia="Calibri" w:hAnsi="Calibri" w:cs="Calibri"/>
          <w:sz w:val="16"/>
          <w:szCs w:val="16"/>
        </w:rPr>
        <w:t>.....</w:t>
      </w:r>
      <w:r>
        <w:rPr>
          <w:rFonts w:ascii="Calibri" w:eastAsia="Calibri" w:hAnsi="Calibri" w:cs="Calibri"/>
          <w:spacing w:val="-2"/>
          <w:sz w:val="16"/>
          <w:szCs w:val="16"/>
        </w:rPr>
        <w:t>.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1"/>
          <w:sz w:val="16"/>
          <w:szCs w:val="16"/>
        </w:rPr>
        <w:t>.</w:t>
      </w:r>
      <w:r>
        <w:rPr>
          <w:rFonts w:ascii="Calibri" w:eastAsia="Calibri" w:hAnsi="Calibri" w:cs="Calibri"/>
          <w:spacing w:val="-1"/>
          <w:sz w:val="16"/>
          <w:szCs w:val="16"/>
        </w:rPr>
        <w:t>…………………</w:t>
      </w:r>
      <w:r>
        <w:rPr>
          <w:rFonts w:ascii="Calibri" w:eastAsia="Calibri" w:hAnsi="Calibri" w:cs="Calibri"/>
          <w:spacing w:val="-3"/>
          <w:sz w:val="16"/>
          <w:szCs w:val="16"/>
        </w:rPr>
        <w:t>…</w:t>
      </w:r>
      <w:r>
        <w:rPr>
          <w:rFonts w:ascii="Calibri" w:eastAsia="Calibri" w:hAnsi="Calibri" w:cs="Calibri"/>
          <w:spacing w:val="-1"/>
          <w:sz w:val="16"/>
          <w:szCs w:val="16"/>
        </w:rPr>
        <w:t>…</w:t>
      </w:r>
      <w:r>
        <w:rPr>
          <w:rFonts w:ascii="Calibri" w:eastAsia="Calibri" w:hAnsi="Calibri" w:cs="Calibri"/>
          <w:sz w:val="16"/>
          <w:szCs w:val="16"/>
        </w:rPr>
        <w:t>..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16"/>
          <w:szCs w:val="16"/>
        </w:rPr>
        <w:t>………</w:t>
      </w:r>
      <w:r>
        <w:rPr>
          <w:rFonts w:ascii="Calibri" w:eastAsia="Calibri" w:hAnsi="Calibri" w:cs="Calibri"/>
          <w:sz w:val="16"/>
          <w:szCs w:val="16"/>
        </w:rPr>
        <w:t>.......</w:t>
      </w:r>
      <w:r>
        <w:rPr>
          <w:rFonts w:ascii="Calibri" w:eastAsia="Calibri" w:hAnsi="Calibri" w:cs="Calibri"/>
          <w:spacing w:val="-3"/>
          <w:sz w:val="16"/>
          <w:szCs w:val="16"/>
        </w:rPr>
        <w:t>.</w:t>
      </w:r>
      <w:r>
        <w:rPr>
          <w:rFonts w:ascii="Calibri" w:eastAsia="Calibri" w:hAnsi="Calibri" w:cs="Calibri"/>
          <w:sz w:val="16"/>
          <w:szCs w:val="16"/>
        </w:rPr>
        <w:t>....…</w:t>
      </w:r>
      <w:r>
        <w:rPr>
          <w:rFonts w:ascii="Calibri" w:eastAsia="Calibri" w:hAnsi="Calibri" w:cs="Calibri"/>
          <w:spacing w:val="2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925FB6F" w14:textId="77777777" w:rsidR="004462E5" w:rsidRDefault="004462E5">
      <w:pPr>
        <w:spacing w:before="9" w:line="260" w:lineRule="exact"/>
        <w:rPr>
          <w:sz w:val="26"/>
          <w:szCs w:val="26"/>
        </w:rPr>
      </w:pPr>
    </w:p>
    <w:p w14:paraId="412BC52A" w14:textId="77777777" w:rsidR="004462E5" w:rsidRPr="007724D4" w:rsidRDefault="001F592B">
      <w:pPr>
        <w:ind w:left="1539" w:right="76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tijen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lijk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ere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f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rij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eid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erkg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er,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it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rl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jk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erh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al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elijk,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aan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rk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p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ko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eze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7724D4">
        <w:rPr>
          <w:rFonts w:ascii="Calibri" w:eastAsia="Calibri" w:hAnsi="Calibri" w:cs="Calibri"/>
          <w:spacing w:val="-4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f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p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elen waar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p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p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asis</w:t>
      </w:r>
      <w:r w:rsidRPr="007724D4">
        <w:rPr>
          <w:rFonts w:ascii="Calibri" w:eastAsia="Calibri" w:hAnsi="Calibri" w:cs="Calibri"/>
          <w:spacing w:val="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lle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ti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enk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echt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u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eb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en,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f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t.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Een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elijke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ift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kan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it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echt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taan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r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t.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tu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le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erh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al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g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ergelij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iften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iet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ijn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eze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st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c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llec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t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ie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kg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er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t,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unn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erh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lve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it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nz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ien w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 a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s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ebr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ik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 ku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 st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eds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nz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ig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herr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epen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 d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r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erkg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er.</w:t>
      </w:r>
    </w:p>
    <w:p w14:paraId="4737AF34" w14:textId="77777777" w:rsidR="004462E5" w:rsidRPr="007724D4" w:rsidRDefault="004462E5">
      <w:pPr>
        <w:spacing w:before="8" w:line="120" w:lineRule="exact"/>
        <w:rPr>
          <w:sz w:val="13"/>
          <w:szCs w:val="13"/>
          <w:lang w:val="nl-BE"/>
        </w:rPr>
      </w:pPr>
    </w:p>
    <w:p w14:paraId="3E493AA7" w14:textId="77777777" w:rsidR="004462E5" w:rsidRPr="007724D4" w:rsidRDefault="004462E5">
      <w:pPr>
        <w:spacing w:line="200" w:lineRule="exact"/>
        <w:rPr>
          <w:lang w:val="nl-BE"/>
        </w:rPr>
      </w:pPr>
    </w:p>
    <w:p w14:paraId="1A5BED90" w14:textId="77777777" w:rsidR="004462E5" w:rsidRPr="007724D4" w:rsidRDefault="004462E5">
      <w:pPr>
        <w:spacing w:line="200" w:lineRule="exact"/>
        <w:rPr>
          <w:lang w:val="nl-BE"/>
        </w:rPr>
      </w:pPr>
    </w:p>
    <w:p w14:paraId="53B57F6F" w14:textId="77777777" w:rsidR="004462E5" w:rsidRPr="007724D4" w:rsidRDefault="007724D4">
      <w:pPr>
        <w:ind w:left="1539" w:right="78" w:hanging="1418"/>
        <w:jc w:val="both"/>
        <w:rPr>
          <w:rFonts w:ascii="Calibri" w:eastAsia="Calibri" w:hAnsi="Calibri" w:cs="Calibri"/>
          <w:sz w:val="22"/>
          <w:szCs w:val="22"/>
          <w:lang w:val="nl-BE"/>
        </w:rPr>
      </w:pPr>
      <w:r>
        <w:pict w14:anchorId="7E99A780">
          <v:group id="_x0000_s1028" style="position:absolute;left:0;text-align:left;margin-left:1in;margin-top:70.65pt;width:2in;height:0;z-index:-251658240;mso-position-horizontal-relative:page" coordorigin="1440,1413" coordsize="2880,0">
            <v:shape id="_x0000_s1029" style="position:absolute;left:1440;top:1413;width:2880;height:0" coordorigin="1440,1413" coordsize="2880,0" path="m1440,1413r2881,e" filled="f" strokeweight=".82pt">
              <v:path arrowok="t"/>
            </v:shape>
            <w10:wrap anchorx="page"/>
          </v:group>
        </w:pict>
      </w:r>
      <w:r w:rsidR="001F592B" w:rsidRPr="007724D4">
        <w:rPr>
          <w:rFonts w:ascii="Calibri" w:eastAsia="Calibri" w:hAnsi="Calibri" w:cs="Calibri"/>
          <w:b/>
          <w:sz w:val="22"/>
          <w:szCs w:val="22"/>
          <w:lang w:val="nl-BE"/>
        </w:rPr>
        <w:t>A</w:t>
      </w:r>
      <w:r w:rsidR="001F592B"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="001F592B"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T</w:t>
      </w:r>
      <w:r w:rsidR="001F592B"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I</w:t>
      </w:r>
      <w:r w:rsidR="001F592B"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K</w:t>
      </w:r>
      <w:r w:rsidR="001F592B" w:rsidRPr="007724D4">
        <w:rPr>
          <w:rFonts w:ascii="Calibri" w:eastAsia="Calibri" w:hAnsi="Calibri" w:cs="Calibri"/>
          <w:b/>
          <w:sz w:val="22"/>
          <w:szCs w:val="22"/>
          <w:lang w:val="nl-BE"/>
        </w:rPr>
        <w:t>EL</w:t>
      </w:r>
      <w:r w:rsidR="001F592B" w:rsidRPr="007724D4">
        <w:rPr>
          <w:rFonts w:ascii="Calibri" w:eastAsia="Calibri" w:hAnsi="Calibri" w:cs="Calibri"/>
          <w:b/>
          <w:spacing w:val="-2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b/>
          <w:sz w:val="22"/>
          <w:szCs w:val="22"/>
          <w:lang w:val="nl-BE"/>
        </w:rPr>
        <w:t xml:space="preserve">6         </w:t>
      </w:r>
      <w:r w:rsidR="001F592B" w:rsidRPr="007724D4">
        <w:rPr>
          <w:rFonts w:ascii="Calibri" w:eastAsia="Calibri" w:hAnsi="Calibri" w:cs="Calibri"/>
          <w:b/>
          <w:spacing w:val="13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ien</w:t>
      </w:r>
      <w:r w:rsidR="001F592B" w:rsidRPr="007724D4">
        <w:rPr>
          <w:rFonts w:ascii="Calibri" w:eastAsia="Calibri" w:hAnsi="Calibri" w:cs="Calibri"/>
          <w:spacing w:val="22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pacing w:val="23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erkn</w:t>
      </w:r>
      <w:r w:rsidR="001F592B"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="001F592B" w:rsidRPr="007724D4">
        <w:rPr>
          <w:rFonts w:ascii="Calibri" w:eastAsia="Calibri" w:hAnsi="Calibri" w:cs="Calibri"/>
          <w:spacing w:val="22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ar</w:t>
      </w:r>
      <w:r w:rsidR="001F592B" w:rsidRPr="007724D4">
        <w:rPr>
          <w:rFonts w:ascii="Calibri" w:eastAsia="Calibri" w:hAnsi="Calibri" w:cs="Calibri"/>
          <w:spacing w:val="-4"/>
          <w:sz w:val="22"/>
          <w:szCs w:val="22"/>
          <w:lang w:val="nl-BE"/>
        </w:rPr>
        <w:t>b</w:t>
      </w:r>
      <w:r w:rsidR="001F592B"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s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es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c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ikt</w:t>
      </w:r>
      <w:r w:rsidR="001F592B" w:rsidRPr="007724D4">
        <w:rPr>
          <w:rFonts w:ascii="Calibri" w:eastAsia="Calibri" w:hAnsi="Calibri" w:cs="Calibri"/>
          <w:spacing w:val="20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is</w:t>
      </w:r>
      <w:r w:rsidR="001F592B" w:rsidRPr="007724D4">
        <w:rPr>
          <w:rFonts w:ascii="Calibri" w:eastAsia="Calibri" w:hAnsi="Calibri" w:cs="Calibri"/>
          <w:spacing w:val="22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="001F592B" w:rsidRPr="007724D4">
        <w:rPr>
          <w:rFonts w:ascii="Calibri" w:eastAsia="Calibri" w:hAnsi="Calibri" w:cs="Calibri"/>
          <w:spacing w:val="19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l</w:t>
      </w:r>
      <w:r w:rsidR="001F592B"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pacing w:val="23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="001F592B" w:rsidRPr="007724D4">
        <w:rPr>
          <w:rFonts w:ascii="Calibri" w:eastAsia="Calibri" w:hAnsi="Calibri" w:cs="Calibri"/>
          <w:spacing w:val="21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ie</w:t>
      </w:r>
      <w:r w:rsidR="001F592B"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te</w:t>
      </w:r>
      <w:r w:rsidR="001F592B" w:rsidRPr="007724D4">
        <w:rPr>
          <w:rFonts w:ascii="Calibri" w:eastAsia="Calibri" w:hAnsi="Calibri" w:cs="Calibri"/>
          <w:spacing w:val="21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f</w:t>
      </w:r>
      <w:r w:rsidR="001F592B" w:rsidRPr="007724D4">
        <w:rPr>
          <w:rFonts w:ascii="Calibri" w:eastAsia="Calibri" w:hAnsi="Calibri" w:cs="Calibri"/>
          <w:spacing w:val="19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="001F592B"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al,</w:t>
      </w:r>
      <w:r w:rsidR="001F592B" w:rsidRPr="007724D4">
        <w:rPr>
          <w:rFonts w:ascii="Calibri" w:eastAsia="Calibri" w:hAnsi="Calibri" w:cs="Calibri"/>
          <w:spacing w:val="17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 xml:space="preserve">et 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ij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/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ij</w:t>
      </w:r>
      <w:r w:rsidR="001F592B"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kge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="001F592B"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aa</w:t>
      </w:r>
      <w:r w:rsidR="001F592B"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="001F592B"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dd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ellijk,</w:t>
      </w:r>
      <w:r w:rsidR="001F592B"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="001F592B"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vo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="001F592B"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="001F592B"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eli</w:t>
      </w:r>
      <w:r w:rsidR="001F592B"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j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="001F592B"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iterlijk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o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 xml:space="preserve">p 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 xml:space="preserve">et 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="001F592B"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aa</w:t>
      </w:r>
      <w:r w:rsidR="001F592B" w:rsidRPr="007724D4">
        <w:rPr>
          <w:rFonts w:ascii="Calibri" w:eastAsia="Calibri" w:hAnsi="Calibri" w:cs="Calibri"/>
          <w:spacing w:val="-4"/>
          <w:sz w:val="22"/>
          <w:szCs w:val="22"/>
          <w:lang w:val="nl-BE"/>
        </w:rPr>
        <w:t>n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su</w:t>
      </w:r>
      <w:r w:rsidR="001F592B"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u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="001F592B" w:rsidRPr="007724D4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="001F592B" w:rsidRPr="007724D4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p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res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="001F592B"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ties,</w:t>
      </w:r>
      <w:r w:rsidR="001F592B"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w</w:t>
      </w:r>
      <w:r w:rsidR="001F592B"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="001F592B" w:rsidRPr="007724D4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="001F592B"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edelij</w:t>
      </w:r>
      <w:r w:rsidR="001F592B"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duu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="001F592B" w:rsidRPr="007724D4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="001F592B"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="001F592B"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 ar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ei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s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es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c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="001F592B"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="001F592B"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eid</w:t>
      </w:r>
      <w:r w:rsidR="001F592B"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="001F592B"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="001F592B"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="001F592B" w:rsidRPr="007724D4">
        <w:rPr>
          <w:rFonts w:ascii="Calibri" w:eastAsia="Calibri" w:hAnsi="Calibri" w:cs="Calibri"/>
          <w:sz w:val="22"/>
          <w:szCs w:val="22"/>
          <w:lang w:val="nl-BE"/>
        </w:rPr>
        <w:t>edelen.</w:t>
      </w:r>
    </w:p>
    <w:p w14:paraId="74E6A228" w14:textId="77777777" w:rsidR="004462E5" w:rsidRPr="007724D4" w:rsidRDefault="004462E5">
      <w:pPr>
        <w:spacing w:line="200" w:lineRule="exact"/>
        <w:rPr>
          <w:lang w:val="nl-BE"/>
        </w:rPr>
      </w:pPr>
    </w:p>
    <w:p w14:paraId="4EE7DAC2" w14:textId="77777777" w:rsidR="004462E5" w:rsidRPr="007724D4" w:rsidRDefault="004462E5">
      <w:pPr>
        <w:spacing w:before="19" w:line="200" w:lineRule="exact"/>
        <w:rPr>
          <w:lang w:val="nl-BE"/>
        </w:rPr>
      </w:pPr>
    </w:p>
    <w:p w14:paraId="2FC012A1" w14:textId="77777777" w:rsidR="004462E5" w:rsidRPr="007724D4" w:rsidRDefault="001F592B">
      <w:pPr>
        <w:spacing w:before="25"/>
        <w:ind w:left="120" w:right="97"/>
        <w:rPr>
          <w:rFonts w:ascii="Calibri" w:eastAsia="Calibri" w:hAnsi="Calibri" w:cs="Calibri"/>
          <w:sz w:val="18"/>
          <w:szCs w:val="18"/>
          <w:lang w:val="nl-BE"/>
        </w:rPr>
      </w:pPr>
      <w:r w:rsidRPr="007724D4">
        <w:rPr>
          <w:rFonts w:ascii="Calibri" w:eastAsia="Calibri" w:hAnsi="Calibri" w:cs="Calibri"/>
          <w:position w:val="5"/>
          <w:sz w:val="12"/>
          <w:szCs w:val="12"/>
          <w:lang w:val="nl-BE"/>
        </w:rPr>
        <w:t>2</w:t>
      </w:r>
      <w:r w:rsidRPr="007724D4">
        <w:rPr>
          <w:rFonts w:ascii="Calibri" w:eastAsia="Calibri" w:hAnsi="Calibri" w:cs="Calibri"/>
          <w:spacing w:val="18"/>
          <w:position w:val="5"/>
          <w:sz w:val="12"/>
          <w:szCs w:val="12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Ma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x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imaal</w:t>
      </w:r>
      <w:r w:rsidRPr="007724D4">
        <w:rPr>
          <w:rFonts w:ascii="Calibri" w:eastAsia="Calibri" w:hAnsi="Calibri" w:cs="Calibri"/>
          <w:spacing w:val="4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37,5</w:t>
      </w:r>
      <w:r w:rsidRPr="007724D4">
        <w:rPr>
          <w:rFonts w:ascii="Calibri" w:eastAsia="Calibri" w:hAnsi="Calibri" w:cs="Calibri"/>
          <w:spacing w:val="5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uu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4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p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4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k</w:t>
      </w:r>
      <w:r w:rsidRPr="007724D4">
        <w:rPr>
          <w:rFonts w:ascii="Calibri" w:eastAsia="Calibri" w:hAnsi="Calibri" w:cs="Calibri"/>
          <w:spacing w:val="5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v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4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kne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m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rs</w:t>
      </w:r>
      <w:r w:rsidRPr="007724D4">
        <w:rPr>
          <w:rFonts w:ascii="Calibri" w:eastAsia="Calibri" w:hAnsi="Calibri" w:cs="Calibri"/>
          <w:spacing w:val="6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b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4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PC</w:t>
      </w:r>
      <w:r w:rsidRPr="007724D4">
        <w:rPr>
          <w:rFonts w:ascii="Calibri" w:eastAsia="Calibri" w:hAnsi="Calibri" w:cs="Calibri"/>
          <w:spacing w:val="5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216</w:t>
      </w:r>
      <w:r w:rsidRPr="007724D4">
        <w:rPr>
          <w:rFonts w:ascii="Calibri" w:eastAsia="Calibri" w:hAnsi="Calibri" w:cs="Calibri"/>
          <w:spacing w:val="5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(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no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tariaat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)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.</w:t>
      </w:r>
      <w:r w:rsidRPr="007724D4">
        <w:rPr>
          <w:rFonts w:ascii="Calibri" w:eastAsia="Calibri" w:hAnsi="Calibri" w:cs="Calibri"/>
          <w:spacing w:val="5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V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4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dee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lt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j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ds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4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k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m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rs</w:t>
      </w:r>
      <w:r w:rsidRPr="007724D4">
        <w:rPr>
          <w:rFonts w:ascii="Calibri" w:eastAsia="Calibri" w:hAnsi="Calibri" w:cs="Calibri"/>
          <w:spacing w:val="3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pacing w:val="7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he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pacing w:val="7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ff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c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ie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f aa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tal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u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d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at 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r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ge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k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t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wo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 (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m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nde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r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a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37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,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5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uu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pe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 w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k)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v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rm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ld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wo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den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.</w:t>
      </w:r>
    </w:p>
    <w:p w14:paraId="76976F45" w14:textId="77777777" w:rsidR="004462E5" w:rsidRPr="007724D4" w:rsidRDefault="001F592B">
      <w:pPr>
        <w:spacing w:line="200" w:lineRule="exact"/>
        <w:ind w:left="120"/>
        <w:rPr>
          <w:rFonts w:ascii="Calibri" w:eastAsia="Calibri" w:hAnsi="Calibri" w:cs="Calibri"/>
          <w:sz w:val="18"/>
          <w:szCs w:val="18"/>
          <w:lang w:val="nl-BE"/>
        </w:rPr>
      </w:pPr>
      <w:r w:rsidRPr="007724D4">
        <w:rPr>
          <w:rFonts w:ascii="Calibri" w:eastAsia="Calibri" w:hAnsi="Calibri" w:cs="Calibri"/>
          <w:position w:val="5"/>
          <w:sz w:val="12"/>
          <w:szCs w:val="12"/>
          <w:lang w:val="nl-BE"/>
        </w:rPr>
        <w:t xml:space="preserve">3 </w:t>
      </w:r>
      <w:r w:rsidRPr="007724D4">
        <w:rPr>
          <w:rFonts w:ascii="Calibri" w:eastAsia="Calibri" w:hAnsi="Calibri" w:cs="Calibri"/>
          <w:spacing w:val="7"/>
          <w:position w:val="5"/>
          <w:sz w:val="12"/>
          <w:szCs w:val="12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M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in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im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m</w:t>
      </w:r>
      <w:r w:rsidRPr="007724D4">
        <w:rPr>
          <w:rFonts w:ascii="Calibri" w:eastAsia="Calibri" w:hAnsi="Calibri" w:cs="Calibri"/>
          <w:spacing w:val="24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p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s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tat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ie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s</w:t>
      </w:r>
      <w:r w:rsidRPr="007724D4">
        <w:rPr>
          <w:rFonts w:ascii="Calibri" w:eastAsia="Calibri" w:hAnsi="Calibri" w:cs="Calibri"/>
          <w:spacing w:val="2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v</w:t>
      </w:r>
      <w:r w:rsidRPr="007724D4">
        <w:rPr>
          <w:rFonts w:ascii="Calibri" w:eastAsia="Calibri" w:hAnsi="Calibri" w:cs="Calibri"/>
          <w:spacing w:val="3"/>
          <w:sz w:val="18"/>
          <w:szCs w:val="18"/>
          <w:lang w:val="nl-BE"/>
        </w:rPr>
        <w:t>a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2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2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peen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v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l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g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2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.</w:t>
      </w:r>
      <w:r w:rsidRPr="007724D4">
        <w:rPr>
          <w:rFonts w:ascii="Calibri" w:eastAsia="Calibri" w:hAnsi="Calibri" w:cs="Calibri"/>
          <w:spacing w:val="25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lk</w:t>
      </w:r>
      <w:r w:rsidRPr="007724D4">
        <w:rPr>
          <w:rFonts w:ascii="Calibri" w:eastAsia="Calibri" w:hAnsi="Calibri" w:cs="Calibri"/>
          <w:spacing w:val="22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u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oos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2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at</w:t>
      </w:r>
      <w:r w:rsidRPr="007724D4">
        <w:rPr>
          <w:rFonts w:ascii="Calibri" w:eastAsia="Calibri" w:hAnsi="Calibri" w:cs="Calibri"/>
          <w:spacing w:val="22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van</w:t>
      </w:r>
      <w:r w:rsidRPr="007724D4">
        <w:rPr>
          <w:rFonts w:ascii="Calibri" w:eastAsia="Calibri" w:hAnsi="Calibri" w:cs="Calibri"/>
          <w:spacing w:val="2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p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a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ss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g</w:t>
      </w:r>
      <w:r w:rsidRPr="007724D4">
        <w:rPr>
          <w:rFonts w:ascii="Calibri" w:eastAsia="Calibri" w:hAnsi="Calibri" w:cs="Calibri"/>
          <w:spacing w:val="2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s</w:t>
      </w:r>
      <w:r w:rsidRPr="007724D4">
        <w:rPr>
          <w:rFonts w:ascii="Calibri" w:eastAsia="Calibri" w:hAnsi="Calibri" w:cs="Calibri"/>
          <w:spacing w:val="2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b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nn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23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2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nd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m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g</w:t>
      </w:r>
      <w:r w:rsidRPr="007724D4">
        <w:rPr>
          <w:rFonts w:ascii="Calibri" w:eastAsia="Calibri" w:hAnsi="Calibri" w:cs="Calibri"/>
          <w:spacing w:val="24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</w:t>
      </w:r>
    </w:p>
    <w:p w14:paraId="2A94A088" w14:textId="77777777" w:rsidR="004462E5" w:rsidRPr="007724D4" w:rsidRDefault="001F592B">
      <w:pPr>
        <w:spacing w:before="1"/>
        <w:ind w:left="120"/>
        <w:rPr>
          <w:rFonts w:ascii="Calibri" w:eastAsia="Calibri" w:hAnsi="Calibri" w:cs="Calibri"/>
          <w:sz w:val="18"/>
          <w:szCs w:val="18"/>
          <w:lang w:val="nl-BE"/>
        </w:rPr>
      </w:pP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pgen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m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z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ijn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in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he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 a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be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s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eg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l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m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t.</w:t>
      </w:r>
    </w:p>
    <w:p w14:paraId="22DF3BA1" w14:textId="77777777" w:rsidR="004462E5" w:rsidRPr="007724D4" w:rsidRDefault="001F592B">
      <w:pPr>
        <w:spacing w:line="200" w:lineRule="exact"/>
        <w:ind w:left="120"/>
        <w:rPr>
          <w:rFonts w:ascii="Calibri" w:eastAsia="Calibri" w:hAnsi="Calibri" w:cs="Calibri"/>
          <w:sz w:val="18"/>
          <w:szCs w:val="18"/>
          <w:lang w:val="nl-BE"/>
        </w:rPr>
      </w:pPr>
      <w:r w:rsidRPr="007724D4">
        <w:rPr>
          <w:rFonts w:ascii="Calibri" w:eastAsia="Calibri" w:hAnsi="Calibri" w:cs="Calibri"/>
          <w:position w:val="5"/>
          <w:sz w:val="12"/>
          <w:szCs w:val="12"/>
          <w:lang w:val="nl-BE"/>
        </w:rPr>
        <w:t>4</w:t>
      </w:r>
      <w:r w:rsidRPr="007724D4">
        <w:rPr>
          <w:rFonts w:ascii="Calibri" w:eastAsia="Calibri" w:hAnsi="Calibri" w:cs="Calibri"/>
          <w:spacing w:val="22"/>
          <w:position w:val="5"/>
          <w:sz w:val="12"/>
          <w:szCs w:val="1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H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wo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he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b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l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g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3"/>
          <w:sz w:val="18"/>
          <w:szCs w:val="18"/>
          <w:lang w:val="nl-BE"/>
        </w:rPr>
        <w:t>v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ld</w:t>
      </w:r>
      <w:r w:rsidRPr="007724D4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at</w:t>
      </w:r>
      <w:r w:rsidRPr="007724D4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k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m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ff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c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f</w:t>
      </w:r>
      <w:r w:rsidRPr="007724D4">
        <w:rPr>
          <w:rFonts w:ascii="Calibri" w:eastAsia="Calibri" w:hAnsi="Calibri" w:cs="Calibri"/>
          <w:spacing w:val="10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z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al</w:t>
      </w:r>
      <w:r w:rsidRPr="007724D4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tva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ngen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.</w:t>
      </w:r>
      <w:r w:rsidRPr="007724D4">
        <w:rPr>
          <w:rFonts w:ascii="Calibri" w:eastAsia="Calibri" w:hAnsi="Calibri" w:cs="Calibri"/>
          <w:spacing w:val="10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Voo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lt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j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ds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kne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m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3"/>
          <w:sz w:val="18"/>
          <w:szCs w:val="18"/>
          <w:lang w:val="nl-BE"/>
        </w:rPr>
        <w:t>v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lt</w:t>
      </w:r>
      <w:r w:rsidRPr="007724D4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u</w:t>
      </w:r>
      <w:r w:rsidRPr="007724D4">
        <w:rPr>
          <w:rFonts w:ascii="Calibri" w:eastAsia="Calibri" w:hAnsi="Calibri" w:cs="Calibri"/>
          <w:spacing w:val="9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s</w:t>
      </w:r>
    </w:p>
    <w:p w14:paraId="68FF4822" w14:textId="77777777" w:rsidR="004462E5" w:rsidRPr="007724D4" w:rsidRDefault="001F592B">
      <w:pPr>
        <w:spacing w:before="1"/>
        <w:ind w:left="120"/>
        <w:rPr>
          <w:rFonts w:ascii="Calibri" w:eastAsia="Calibri" w:hAnsi="Calibri" w:cs="Calibri"/>
          <w:sz w:val="18"/>
          <w:szCs w:val="18"/>
          <w:lang w:val="nl-BE"/>
        </w:rPr>
      </w:pP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he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t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ff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c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f te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tva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g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dee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l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j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ds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b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l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.</w:t>
      </w:r>
    </w:p>
    <w:p w14:paraId="247F267B" w14:textId="77777777" w:rsidR="004462E5" w:rsidRDefault="001F592B">
      <w:pPr>
        <w:spacing w:line="220" w:lineRule="exact"/>
        <w:ind w:left="120"/>
        <w:rPr>
          <w:rFonts w:ascii="Calibri" w:eastAsia="Calibri" w:hAnsi="Calibri" w:cs="Calibri"/>
          <w:sz w:val="18"/>
          <w:szCs w:val="18"/>
        </w:rPr>
      </w:pPr>
      <w:r>
        <w:rPr>
          <w:position w:val="7"/>
          <w:sz w:val="13"/>
          <w:szCs w:val="13"/>
        </w:rPr>
        <w:t>5</w:t>
      </w:r>
      <w:r>
        <w:rPr>
          <w:spacing w:val="17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Fun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(Cat</w:t>
      </w:r>
      <w:r>
        <w:rPr>
          <w:rFonts w:ascii="Calibri" w:eastAsia="Calibri" w:hAnsi="Calibri" w:cs="Calibri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eën</w:t>
      </w:r>
      <w:r>
        <w:rPr>
          <w:rFonts w:ascii="Calibri" w:eastAsia="Calibri" w:hAnsi="Calibri" w:cs="Calibri"/>
          <w:sz w:val="18"/>
          <w:szCs w:val="18"/>
        </w:rPr>
        <w:t xml:space="preserve">): </w:t>
      </w:r>
      <w:r>
        <w:rPr>
          <w:rFonts w:ascii="Calibri" w:eastAsia="Calibri" w:hAnsi="Calibri" w:cs="Calibri"/>
          <w:spacing w:val="2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, 2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, 2B,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, 3B,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-2"/>
          <w:sz w:val="18"/>
          <w:szCs w:val="18"/>
        </w:rPr>
        <w:t>4</w:t>
      </w:r>
      <w:r>
        <w:rPr>
          <w:rFonts w:ascii="Calibri" w:eastAsia="Calibri" w:hAnsi="Calibri" w:cs="Calibri"/>
          <w:sz w:val="18"/>
          <w:szCs w:val="18"/>
        </w:rPr>
        <w:t>B.</w:t>
      </w:r>
    </w:p>
    <w:p w14:paraId="3CF40644" w14:textId="77777777" w:rsidR="004462E5" w:rsidRPr="007724D4" w:rsidRDefault="001F592B">
      <w:pPr>
        <w:spacing w:before="15" w:line="200" w:lineRule="exact"/>
        <w:ind w:left="120" w:right="236"/>
        <w:rPr>
          <w:rFonts w:ascii="Calibri" w:eastAsia="Calibri" w:hAnsi="Calibri" w:cs="Calibri"/>
          <w:sz w:val="18"/>
          <w:szCs w:val="18"/>
          <w:lang w:val="nl-BE"/>
        </w:rPr>
      </w:pPr>
      <w:r w:rsidRPr="007724D4">
        <w:rPr>
          <w:position w:val="7"/>
          <w:sz w:val="13"/>
          <w:szCs w:val="13"/>
          <w:lang w:val="nl-BE"/>
        </w:rPr>
        <w:t xml:space="preserve">6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lke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fu</w:t>
      </w:r>
      <w:r w:rsidRPr="007724D4">
        <w:rPr>
          <w:rFonts w:ascii="Calibri" w:eastAsia="Calibri" w:hAnsi="Calibri" w:cs="Calibri"/>
          <w:spacing w:val="-2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c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ieg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p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(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c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at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eg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ie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)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wo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t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nde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v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ld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in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41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ivea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u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s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(van 0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t 40).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ij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ge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u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it </w:t>
      </w:r>
      <w:r w:rsidRPr="007724D4">
        <w:rPr>
          <w:rFonts w:ascii="Calibri" w:eastAsia="Calibri" w:hAnsi="Calibri" w:cs="Calibri"/>
          <w:spacing w:val="3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m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u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me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de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ke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te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p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laat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s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p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he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ive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a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u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d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at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ver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k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mt m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t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h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t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nde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h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a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l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l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oo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, met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ame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he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t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pacing w:val="3"/>
          <w:sz w:val="18"/>
          <w:szCs w:val="18"/>
          <w:lang w:val="nl-BE"/>
        </w:rPr>
        <w:t>v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au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d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at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in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 xml:space="preserve"> 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ver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eens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mmi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g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is</w:t>
      </w:r>
    </w:p>
    <w:p w14:paraId="78A12069" w14:textId="77777777" w:rsidR="004462E5" w:rsidRPr="007724D4" w:rsidRDefault="001F592B">
      <w:pPr>
        <w:spacing w:before="2"/>
        <w:ind w:left="120"/>
        <w:rPr>
          <w:rFonts w:ascii="Calibri" w:eastAsia="Calibri" w:hAnsi="Calibri" w:cs="Calibri"/>
          <w:sz w:val="18"/>
          <w:szCs w:val="18"/>
          <w:lang w:val="nl-BE"/>
        </w:rPr>
      </w:pPr>
      <w:r w:rsidRPr="007724D4">
        <w:rPr>
          <w:rFonts w:ascii="Calibri" w:eastAsia="Calibri" w:hAnsi="Calibri" w:cs="Calibri"/>
          <w:sz w:val="18"/>
          <w:szCs w:val="18"/>
          <w:lang w:val="nl-BE"/>
        </w:rPr>
        <w:t>m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t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he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t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f</w:t>
      </w:r>
      <w:r w:rsidRPr="007724D4">
        <w:rPr>
          <w:rFonts w:ascii="Calibri" w:eastAsia="Calibri" w:hAnsi="Calibri" w:cs="Calibri"/>
          <w:spacing w:val="3"/>
          <w:sz w:val="18"/>
          <w:szCs w:val="18"/>
          <w:lang w:val="nl-BE"/>
        </w:rPr>
        <w:t>f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c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ie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f u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be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a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a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l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l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f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mi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ddel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l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jk 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aar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r. De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ep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a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sse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l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i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jke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b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a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ma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’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s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k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u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nn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p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 xml:space="preserve"> o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n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z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w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ebsi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te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wo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n</w:t>
      </w:r>
    </w:p>
    <w:p w14:paraId="586567CF" w14:textId="77777777" w:rsidR="004462E5" w:rsidRPr="007724D4" w:rsidRDefault="001F592B">
      <w:pPr>
        <w:spacing w:before="1"/>
        <w:ind w:left="120"/>
        <w:rPr>
          <w:rFonts w:ascii="Calibri" w:eastAsia="Calibri" w:hAnsi="Calibri" w:cs="Calibri"/>
          <w:sz w:val="18"/>
          <w:szCs w:val="18"/>
          <w:lang w:val="nl-BE"/>
        </w:rPr>
        <w:sectPr w:rsidR="004462E5" w:rsidRPr="007724D4">
          <w:pgSz w:w="11920" w:h="16840"/>
          <w:pgMar w:top="1360" w:right="1320" w:bottom="280" w:left="1320" w:header="0" w:footer="1245" w:gutter="0"/>
          <w:cols w:space="708"/>
        </w:sectPr>
      </w:pP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ge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raa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d</w:t>
      </w:r>
      <w:r w:rsidRPr="007724D4">
        <w:rPr>
          <w:rFonts w:ascii="Calibri" w:eastAsia="Calibri" w:hAnsi="Calibri" w:cs="Calibri"/>
          <w:spacing w:val="1"/>
          <w:sz w:val="18"/>
          <w:szCs w:val="18"/>
          <w:lang w:val="nl-BE"/>
        </w:rPr>
        <w:t>p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>l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2"/>
          <w:sz w:val="18"/>
          <w:szCs w:val="18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18"/>
          <w:szCs w:val="18"/>
          <w:lang w:val="nl-BE"/>
        </w:rPr>
        <w:t>gd</w:t>
      </w:r>
      <w:r w:rsidRPr="007724D4">
        <w:rPr>
          <w:rFonts w:ascii="Calibri" w:eastAsia="Calibri" w:hAnsi="Calibri" w:cs="Calibri"/>
          <w:sz w:val="18"/>
          <w:szCs w:val="18"/>
          <w:lang w:val="nl-BE"/>
        </w:rPr>
        <w:t xml:space="preserve">: </w:t>
      </w:r>
      <w:hyperlink r:id="rId8">
        <w:r w:rsidRPr="007724D4">
          <w:rPr>
            <w:rFonts w:ascii="Calibri" w:eastAsia="Calibri" w:hAnsi="Calibri" w:cs="Calibri"/>
            <w:color w:val="0462C1"/>
            <w:spacing w:val="1"/>
            <w:sz w:val="18"/>
            <w:szCs w:val="18"/>
            <w:u w:val="single" w:color="0462C1"/>
            <w:lang w:val="nl-BE"/>
          </w:rPr>
          <w:t>www</w:t>
        </w:r>
        <w:r w:rsidRPr="007724D4">
          <w:rPr>
            <w:rFonts w:ascii="Calibri" w:eastAsia="Calibri" w:hAnsi="Calibri" w:cs="Calibri"/>
            <w:color w:val="0462C1"/>
            <w:sz w:val="18"/>
            <w:szCs w:val="18"/>
            <w:u w:val="single" w:color="0462C1"/>
            <w:lang w:val="nl-BE"/>
          </w:rPr>
          <w:t>.</w:t>
        </w:r>
        <w:r w:rsidRPr="007724D4">
          <w:rPr>
            <w:rFonts w:ascii="Calibri" w:eastAsia="Calibri" w:hAnsi="Calibri" w:cs="Calibri"/>
            <w:color w:val="0462C1"/>
            <w:spacing w:val="-1"/>
            <w:sz w:val="18"/>
            <w:szCs w:val="18"/>
            <w:u w:val="single" w:color="0462C1"/>
            <w:lang w:val="nl-BE"/>
          </w:rPr>
          <w:t>ssn</w:t>
        </w:r>
        <w:r w:rsidRPr="007724D4">
          <w:rPr>
            <w:rFonts w:ascii="Calibri" w:eastAsia="Calibri" w:hAnsi="Calibri" w:cs="Calibri"/>
            <w:color w:val="0462C1"/>
            <w:sz w:val="18"/>
            <w:szCs w:val="18"/>
            <w:u w:val="single" w:color="0462C1"/>
            <w:lang w:val="nl-BE"/>
          </w:rPr>
          <w:t>.</w:t>
        </w:r>
        <w:r w:rsidRPr="007724D4">
          <w:rPr>
            <w:rFonts w:ascii="Calibri" w:eastAsia="Calibri" w:hAnsi="Calibri" w:cs="Calibri"/>
            <w:color w:val="0462C1"/>
            <w:spacing w:val="1"/>
            <w:sz w:val="18"/>
            <w:szCs w:val="18"/>
            <w:u w:val="single" w:color="0462C1"/>
            <w:lang w:val="nl-BE"/>
          </w:rPr>
          <w:t>b</w:t>
        </w:r>
        <w:r w:rsidRPr="007724D4">
          <w:rPr>
            <w:rFonts w:ascii="Calibri" w:eastAsia="Calibri" w:hAnsi="Calibri" w:cs="Calibri"/>
            <w:color w:val="0462C1"/>
            <w:sz w:val="18"/>
            <w:szCs w:val="18"/>
            <w:u w:val="single" w:color="0462C1"/>
            <w:lang w:val="nl-BE"/>
          </w:rPr>
          <w:t>e</w:t>
        </w:r>
      </w:hyperlink>
    </w:p>
    <w:p w14:paraId="454C6038" w14:textId="77777777" w:rsidR="004462E5" w:rsidRPr="007724D4" w:rsidRDefault="001F592B">
      <w:pPr>
        <w:spacing w:before="57"/>
        <w:ind w:left="1539" w:right="76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sz w:val="22"/>
          <w:szCs w:val="22"/>
          <w:lang w:val="nl-BE"/>
        </w:rPr>
        <w:lastRenderedPageBreak/>
        <w:t>Beh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ens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al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sreg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ent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fwijk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egels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,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 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rkn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licht</w:t>
      </w:r>
      <w:r w:rsidRPr="007724D4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ee</w:t>
      </w:r>
      <w:r w:rsidRPr="007724D4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rkd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ag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1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af</w:t>
      </w:r>
      <w:r w:rsidRPr="007724D4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ag</w:t>
      </w:r>
      <w:r w:rsidRPr="007724D4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c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theid</w:t>
      </w:r>
      <w:r w:rsidRPr="007724D4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enee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ku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ig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sch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ft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erkg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m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it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c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theid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lijkt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edelijke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r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eld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.</w:t>
      </w:r>
    </w:p>
    <w:p w14:paraId="1E140D07" w14:textId="77777777" w:rsidR="004462E5" w:rsidRPr="007724D4" w:rsidRDefault="004462E5">
      <w:pPr>
        <w:spacing w:before="6" w:line="260" w:lineRule="exact"/>
        <w:rPr>
          <w:sz w:val="26"/>
          <w:szCs w:val="26"/>
          <w:lang w:val="nl-BE"/>
        </w:rPr>
      </w:pPr>
    </w:p>
    <w:p w14:paraId="0244805E" w14:textId="77777777" w:rsidR="004462E5" w:rsidRPr="007724D4" w:rsidRDefault="001F592B">
      <w:pPr>
        <w:ind w:left="1539" w:right="80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ezelf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erp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ic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in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al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v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an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 ar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c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.</w:t>
      </w:r>
    </w:p>
    <w:p w14:paraId="18FD39D1" w14:textId="77777777" w:rsidR="004462E5" w:rsidRPr="007724D4" w:rsidRDefault="004462E5">
      <w:pPr>
        <w:spacing w:before="9" w:line="260" w:lineRule="exact"/>
        <w:rPr>
          <w:sz w:val="26"/>
          <w:szCs w:val="26"/>
          <w:lang w:val="nl-BE"/>
        </w:rPr>
      </w:pPr>
    </w:p>
    <w:p w14:paraId="459FCC16" w14:textId="77777777" w:rsidR="004462E5" w:rsidRPr="007724D4" w:rsidRDefault="001F592B">
      <w:pPr>
        <w:ind w:left="1539" w:right="78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ien zal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 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rk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, zo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hij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cht, z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ch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4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t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esh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r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erkg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ed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id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7724D4">
        <w:rPr>
          <w:rFonts w:ascii="Calibri" w:eastAsia="Calibri" w:hAnsi="Calibri" w:cs="Calibri"/>
          <w:spacing w:val="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eze</w:t>
      </w:r>
      <w:r w:rsidRPr="007724D4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enee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m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erk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li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jk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eid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de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arbei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iktheid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lat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.</w:t>
      </w:r>
    </w:p>
    <w:p w14:paraId="1E654B93" w14:textId="77777777" w:rsidR="004462E5" w:rsidRPr="007724D4" w:rsidRDefault="004462E5">
      <w:pPr>
        <w:spacing w:before="9" w:line="260" w:lineRule="exact"/>
        <w:rPr>
          <w:sz w:val="26"/>
          <w:szCs w:val="26"/>
          <w:lang w:val="nl-BE"/>
        </w:rPr>
      </w:pPr>
    </w:p>
    <w:p w14:paraId="2F11093D" w14:textId="77777777" w:rsidR="004462E5" w:rsidRPr="007724D4" w:rsidRDefault="001F592B">
      <w:pPr>
        <w:ind w:left="1539" w:right="78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al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rk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p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ren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an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ijn ar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c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,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tijd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ed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sch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att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st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ez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/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7724D4">
        <w:rPr>
          <w:rFonts w:ascii="Calibri" w:eastAsia="Calibri" w:hAnsi="Calibri" w:cs="Calibri"/>
          <w:spacing w:val="7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ich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tre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t aan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ed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sc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,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rl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est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ijn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recht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p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 ar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c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eid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ie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is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,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at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est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/o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 c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v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raf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.</w:t>
      </w:r>
    </w:p>
    <w:p w14:paraId="3B9C43E6" w14:textId="77777777" w:rsidR="004462E5" w:rsidRPr="007724D4" w:rsidRDefault="004462E5">
      <w:pPr>
        <w:spacing w:before="8" w:line="120" w:lineRule="exact"/>
        <w:rPr>
          <w:sz w:val="13"/>
          <w:szCs w:val="13"/>
          <w:lang w:val="nl-BE"/>
        </w:rPr>
      </w:pPr>
    </w:p>
    <w:p w14:paraId="74E5A71E" w14:textId="77777777" w:rsidR="004462E5" w:rsidRPr="007724D4" w:rsidRDefault="004462E5">
      <w:pPr>
        <w:spacing w:line="200" w:lineRule="exact"/>
        <w:rPr>
          <w:lang w:val="nl-BE"/>
        </w:rPr>
      </w:pPr>
    </w:p>
    <w:p w14:paraId="29491E90" w14:textId="77777777" w:rsidR="004462E5" w:rsidRPr="007724D4" w:rsidRDefault="004462E5">
      <w:pPr>
        <w:spacing w:line="200" w:lineRule="exact"/>
        <w:rPr>
          <w:lang w:val="nl-BE"/>
        </w:rPr>
      </w:pPr>
    </w:p>
    <w:p w14:paraId="75264D1B" w14:textId="77777777" w:rsidR="004462E5" w:rsidRPr="007724D4" w:rsidRDefault="001F592B">
      <w:pPr>
        <w:ind w:left="1539" w:right="77" w:hanging="1418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>EL</w:t>
      </w:r>
      <w:r w:rsidRPr="007724D4">
        <w:rPr>
          <w:rFonts w:ascii="Calibri" w:eastAsia="Calibri" w:hAnsi="Calibri" w:cs="Calibri"/>
          <w:b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 xml:space="preserve">7         </w:t>
      </w:r>
      <w:r w:rsidRPr="007724D4">
        <w:rPr>
          <w:rFonts w:ascii="Calibri" w:eastAsia="Calibri" w:hAnsi="Calibri" w:cs="Calibri"/>
          <w:b/>
          <w:spacing w:val="1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rk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er </w:t>
      </w:r>
      <w:r w:rsidRPr="007724D4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, </w:t>
      </w:r>
      <w:r w:rsidRPr="007724D4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l </w:t>
      </w:r>
      <w:r w:rsidRPr="007724D4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ed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ren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7724D4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7724D4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st </w:t>
      </w:r>
      <w:r w:rsidRPr="007724D4">
        <w:rPr>
          <w:rFonts w:ascii="Calibri" w:eastAsia="Calibri" w:hAnsi="Calibri" w:cs="Calibri"/>
          <w:spacing w:val="7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als </w:t>
      </w:r>
      <w:r w:rsidRPr="007724D4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a </w:t>
      </w:r>
      <w:r w:rsidRPr="007724D4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et </w:t>
      </w:r>
      <w:r w:rsidRPr="007724D4">
        <w:rPr>
          <w:rFonts w:ascii="Calibri" w:eastAsia="Calibri" w:hAnsi="Calibri" w:cs="Calibri"/>
          <w:spacing w:val="7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ëi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aarvan,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ich</w:t>
      </w:r>
      <w:r w:rsidRPr="007724D4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te</w:t>
      </w:r>
      <w:r w:rsidRPr="007724D4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ehe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en,</w:t>
      </w:r>
      <w:r w:rsidRPr="007724D4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ehe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in</w:t>
      </w:r>
      <w:r w:rsidRPr="007724D4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erb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-7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et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ers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lijke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ert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ijke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egen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eden,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arvan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in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ef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ijn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ber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epsar</w:t>
      </w:r>
      <w:r w:rsidRPr="007724D4">
        <w:rPr>
          <w:rFonts w:ascii="Calibri" w:eastAsia="Calibri" w:hAnsi="Calibri" w:cs="Calibri"/>
          <w:spacing w:val="-4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eid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is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heb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en,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end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en.</w:t>
      </w:r>
    </w:p>
    <w:p w14:paraId="5968F9FF" w14:textId="77777777" w:rsidR="004462E5" w:rsidRPr="007724D4" w:rsidRDefault="004462E5">
      <w:pPr>
        <w:spacing w:before="6" w:line="260" w:lineRule="exact"/>
        <w:rPr>
          <w:sz w:val="26"/>
          <w:szCs w:val="26"/>
          <w:lang w:val="nl-BE"/>
        </w:rPr>
      </w:pPr>
    </w:p>
    <w:p w14:paraId="2B4B88C6" w14:textId="77777777" w:rsidR="004462E5" w:rsidRPr="007724D4" w:rsidRDefault="001F592B">
      <w:pPr>
        <w:ind w:left="1539" w:right="77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eze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entia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itsp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ic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t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f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t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 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ere,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ond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er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iert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epe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kt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,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 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tie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g 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clië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,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st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ë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,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wh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llen (b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j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eld</w:t>
      </w:r>
      <w:r w:rsidRPr="007724D4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ak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en)</w:t>
      </w:r>
      <w:r w:rsidRPr="007724D4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rkg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er.</w:t>
      </w:r>
      <w:r w:rsidRPr="007724D4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eze</w:t>
      </w:r>
      <w:r w:rsidRPr="007724D4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atie</w:t>
      </w:r>
      <w:r w:rsidRPr="007724D4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kne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r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cho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wd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als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aken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ehe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en,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rechtst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f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recht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tr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s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ag</w:t>
      </w:r>
      <w:r w:rsidRPr="007724D4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ebr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iken</w:t>
      </w:r>
      <w:r w:rsidRPr="007724D4">
        <w:rPr>
          <w:rFonts w:ascii="Calibri" w:eastAsia="Calibri" w:hAnsi="Calibri" w:cs="Calibri"/>
          <w:spacing w:val="-7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7724D4">
        <w:rPr>
          <w:rFonts w:ascii="Calibri" w:eastAsia="Calibri" w:hAnsi="Calibri" w:cs="Calibri"/>
          <w:spacing w:val="-7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ersp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en,</w:t>
      </w:r>
      <w:r w:rsidRPr="007724D4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nz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7724D4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it</w:t>
      </w:r>
      <w:r w:rsidRPr="007724D4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dz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elijk</w:t>
      </w:r>
      <w:r w:rsidRPr="007724D4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is</w:t>
      </w:r>
      <w:r w:rsidRPr="007724D4">
        <w:rPr>
          <w:rFonts w:ascii="Calibri" w:eastAsia="Calibri" w:hAnsi="Calibri" w:cs="Calibri"/>
          <w:spacing w:val="-7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-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de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kge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er.</w:t>
      </w:r>
    </w:p>
    <w:p w14:paraId="0BCAE54E" w14:textId="77777777" w:rsidR="004462E5" w:rsidRPr="007724D4" w:rsidRDefault="004462E5">
      <w:pPr>
        <w:spacing w:before="9" w:line="260" w:lineRule="exact"/>
        <w:rPr>
          <w:sz w:val="26"/>
          <w:szCs w:val="26"/>
          <w:lang w:val="nl-BE"/>
        </w:rPr>
      </w:pPr>
    </w:p>
    <w:p w14:paraId="01CB9EDB" w14:textId="77777777" w:rsidR="004462E5" w:rsidRPr="007724D4" w:rsidRDefault="001F592B">
      <w:pPr>
        <w:ind w:left="1539" w:right="75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</w:t>
      </w:r>
      <w:r w:rsidRPr="007724D4">
        <w:rPr>
          <w:rFonts w:ascii="Calibri" w:eastAsia="Calibri" w:hAnsi="Calibri" w:cs="Calibri"/>
          <w:spacing w:val="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ed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ren</w:t>
      </w:r>
      <w:r w:rsidRPr="007724D4">
        <w:rPr>
          <w:rFonts w:ascii="Calibri" w:eastAsia="Calibri" w:hAnsi="Calibri" w:cs="Calibri"/>
          <w:spacing w:val="-4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st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als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ë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aar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,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 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rkn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ich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an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rl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j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ke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cu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rentie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erric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f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.</w:t>
      </w:r>
    </w:p>
    <w:p w14:paraId="7B99EFE7" w14:textId="77777777" w:rsidR="004462E5" w:rsidRPr="007724D4" w:rsidRDefault="004462E5">
      <w:pPr>
        <w:spacing w:line="200" w:lineRule="exact"/>
        <w:rPr>
          <w:lang w:val="nl-BE"/>
        </w:rPr>
      </w:pPr>
    </w:p>
    <w:p w14:paraId="5B956189" w14:textId="77777777" w:rsidR="004462E5" w:rsidRPr="007724D4" w:rsidRDefault="004462E5">
      <w:pPr>
        <w:spacing w:before="19" w:line="220" w:lineRule="exact"/>
        <w:rPr>
          <w:sz w:val="22"/>
          <w:szCs w:val="22"/>
          <w:lang w:val="nl-BE"/>
        </w:rPr>
      </w:pPr>
    </w:p>
    <w:p w14:paraId="0CCBB5D7" w14:textId="77777777" w:rsidR="004462E5" w:rsidRPr="007724D4" w:rsidRDefault="001F592B">
      <w:pPr>
        <w:ind w:left="1539" w:right="77" w:hanging="1418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b/>
          <w:spacing w:val="1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b/>
          <w:spacing w:val="-1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>EL</w:t>
      </w:r>
      <w:r w:rsidRPr="007724D4">
        <w:rPr>
          <w:rFonts w:ascii="Calibri" w:eastAsia="Calibri" w:hAnsi="Calibri" w:cs="Calibri"/>
          <w:b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b/>
          <w:sz w:val="22"/>
          <w:szCs w:val="22"/>
          <w:lang w:val="nl-BE"/>
        </w:rPr>
        <w:t xml:space="preserve">8         </w:t>
      </w:r>
      <w:r w:rsidRPr="007724D4">
        <w:rPr>
          <w:rFonts w:ascii="Calibri" w:eastAsia="Calibri" w:hAnsi="Calibri" w:cs="Calibri"/>
          <w:b/>
          <w:spacing w:val="1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ien</w:t>
      </w:r>
      <w:r w:rsidRPr="007724D4">
        <w:rPr>
          <w:rFonts w:ascii="Calibri" w:eastAsia="Calibri" w:hAnsi="Calibri" w:cs="Calibri"/>
          <w:spacing w:val="3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rk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3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tij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ens</w:t>
      </w:r>
      <w:r w:rsidRPr="007724D4">
        <w:rPr>
          <w:rFonts w:ascii="Calibri" w:eastAsia="Calibri" w:hAnsi="Calibri" w:cs="Calibri"/>
          <w:spacing w:val="3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5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pacing w:val="3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3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om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37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37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 f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ctie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erkg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fess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erkza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ed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wil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erric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en,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t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eacht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act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ite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erric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 als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e,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als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z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elfsta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(in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)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kader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stat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uu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,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an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 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rkn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it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sch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if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elijk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aan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rk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raf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aan</w:t>
      </w:r>
      <w:r w:rsidRPr="007724D4">
        <w:rPr>
          <w:rFonts w:ascii="Calibri" w:eastAsia="Calibri" w:hAnsi="Calibri" w:cs="Calibri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tart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an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eze</w:t>
      </w:r>
      <w:r w:rsidRPr="007724D4">
        <w:rPr>
          <w:rFonts w:ascii="Calibri" w:eastAsia="Calibri" w:hAnsi="Calibri" w:cs="Calibri"/>
          <w:spacing w:val="-6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erkza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eden.</w:t>
      </w:r>
      <w:r w:rsidRPr="007724D4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7724D4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</w:t>
      </w:r>
      <w:r w:rsidRPr="007724D4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eze</w:t>
      </w:r>
      <w:r w:rsidRPr="007724D4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raf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pacing w:val="-7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is</w:t>
      </w:r>
      <w:r w:rsidRPr="007724D4">
        <w:rPr>
          <w:rFonts w:ascii="Calibri" w:eastAsia="Calibri" w:hAnsi="Calibri" w:cs="Calibri"/>
          <w:spacing w:val="-9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7724D4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7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n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rl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j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ke</w:t>
      </w:r>
      <w:r w:rsidRPr="007724D4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c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cu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rr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entie,</w:t>
      </w:r>
      <w:r w:rsidRPr="007724D4">
        <w:rPr>
          <w:rFonts w:ascii="Calibri" w:eastAsia="Calibri" w:hAnsi="Calibri" w:cs="Calibri"/>
          <w:spacing w:val="-1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8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ri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j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waren</w:t>
      </w:r>
      <w:r w:rsidRPr="007724D4">
        <w:rPr>
          <w:rFonts w:ascii="Calibri" w:eastAsia="Calibri" w:hAnsi="Calibri" w:cs="Calibri"/>
          <w:spacing w:val="-1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-1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elijkheid</w:t>
      </w:r>
      <w:r w:rsidRPr="007724D4">
        <w:rPr>
          <w:rFonts w:ascii="Calibri" w:eastAsia="Calibri" w:hAnsi="Calibri" w:cs="Calibri"/>
          <w:spacing w:val="-1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-10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edr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j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f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atie en het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ij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be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enc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fl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c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en.</w:t>
      </w:r>
    </w:p>
    <w:p w14:paraId="7E0BB040" w14:textId="77777777" w:rsidR="004462E5" w:rsidRPr="007724D4" w:rsidRDefault="004462E5">
      <w:pPr>
        <w:spacing w:before="9" w:line="260" w:lineRule="exact"/>
        <w:rPr>
          <w:sz w:val="26"/>
          <w:szCs w:val="26"/>
          <w:lang w:val="nl-BE"/>
        </w:rPr>
      </w:pPr>
    </w:p>
    <w:p w14:paraId="21757B77" w14:textId="77777777" w:rsidR="004462E5" w:rsidRPr="007724D4" w:rsidRDefault="001F592B">
      <w:pPr>
        <w:ind w:left="1539" w:right="80" w:hanging="22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x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lic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be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cho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wd als a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ti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 d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ge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enc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fl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ct :</w:t>
      </w:r>
    </w:p>
    <w:p w14:paraId="330E5395" w14:textId="77777777" w:rsidR="004462E5" w:rsidRPr="007724D4" w:rsidRDefault="001F592B">
      <w:pPr>
        <w:spacing w:line="260" w:lineRule="exact"/>
        <w:ind w:left="1565" w:right="3695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-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fenen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ber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epsact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ei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 als:</w:t>
      </w:r>
    </w:p>
    <w:p w14:paraId="47A93C51" w14:textId="77777777" w:rsidR="004462E5" w:rsidRPr="007724D4" w:rsidRDefault="001F592B">
      <w:pPr>
        <w:spacing w:before="4"/>
        <w:ind w:left="1964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Verdana" w:eastAsia="Verdana" w:hAnsi="Verdana" w:cs="Verdana"/>
          <w:sz w:val="22"/>
          <w:szCs w:val="22"/>
          <w:lang w:val="nl-BE"/>
        </w:rPr>
        <w:t>•</w:t>
      </w:r>
      <w:r w:rsidRPr="007724D4">
        <w:rPr>
          <w:rFonts w:ascii="Verdana" w:eastAsia="Verdana" w:hAnsi="Verdana" w:cs="Verdana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tg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eda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ent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f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ast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akel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ar</w:t>
      </w:r>
    </w:p>
    <w:p w14:paraId="427BCA50" w14:textId="77777777" w:rsidR="004462E5" w:rsidRPr="007724D4" w:rsidRDefault="001F592B">
      <w:pPr>
        <w:spacing w:before="4"/>
        <w:ind w:left="1964"/>
        <w:rPr>
          <w:rFonts w:ascii="Calibri" w:eastAsia="Calibri" w:hAnsi="Calibri" w:cs="Calibri"/>
          <w:sz w:val="22"/>
          <w:szCs w:val="22"/>
          <w:lang w:val="nl-BE"/>
        </w:rPr>
        <w:sectPr w:rsidR="004462E5" w:rsidRPr="007724D4">
          <w:pgSz w:w="11920" w:h="16840"/>
          <w:pgMar w:top="1360" w:right="1320" w:bottom="280" w:left="1320" w:header="0" w:footer="1245" w:gutter="0"/>
          <w:cols w:space="708"/>
        </w:sectPr>
      </w:pPr>
      <w:r w:rsidRPr="007724D4">
        <w:rPr>
          <w:rFonts w:ascii="Verdana" w:eastAsia="Verdana" w:hAnsi="Verdana" w:cs="Verdana"/>
          <w:sz w:val="22"/>
          <w:szCs w:val="22"/>
          <w:lang w:val="nl-BE"/>
        </w:rPr>
        <w:t>•</w:t>
      </w:r>
      <w:r w:rsidRPr="007724D4">
        <w:rPr>
          <w:rFonts w:ascii="Verdana" w:eastAsia="Verdana" w:hAnsi="Verdana" w:cs="Verdana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kredi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akela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</w:p>
    <w:p w14:paraId="220D4591" w14:textId="77777777" w:rsidR="004462E5" w:rsidRPr="007724D4" w:rsidRDefault="001F592B">
      <w:pPr>
        <w:spacing w:before="61"/>
        <w:ind w:left="1964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Verdana" w:eastAsia="Verdana" w:hAnsi="Verdana" w:cs="Verdana"/>
          <w:sz w:val="22"/>
          <w:szCs w:val="22"/>
          <w:lang w:val="nl-BE"/>
        </w:rPr>
        <w:lastRenderedPageBreak/>
        <w:t>•</w:t>
      </w:r>
      <w:r w:rsidRPr="007724D4">
        <w:rPr>
          <w:rFonts w:ascii="Verdana" w:eastAsia="Verdana" w:hAnsi="Verdana" w:cs="Verdana"/>
          <w:spacing w:val="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erzekerin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elaar</w:t>
      </w:r>
    </w:p>
    <w:p w14:paraId="723291BB" w14:textId="77777777" w:rsidR="004462E5" w:rsidRPr="007724D4" w:rsidRDefault="001F592B">
      <w:pPr>
        <w:spacing w:before="5"/>
        <w:ind w:left="1964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Verdana" w:eastAsia="Verdana" w:hAnsi="Verdana" w:cs="Verdana"/>
          <w:sz w:val="22"/>
          <w:szCs w:val="22"/>
          <w:lang w:val="nl-BE"/>
        </w:rPr>
        <w:t>•</w:t>
      </w:r>
      <w:r w:rsidRPr="007724D4">
        <w:rPr>
          <w:rFonts w:ascii="Verdana" w:eastAsia="Verdana" w:hAnsi="Verdana" w:cs="Verdana"/>
          <w:spacing w:val="54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astg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ed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om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</w:p>
    <w:p w14:paraId="190DACC5" w14:textId="77777777" w:rsidR="004462E5" w:rsidRPr="007724D4" w:rsidRDefault="001F592B">
      <w:pPr>
        <w:spacing w:line="260" w:lineRule="exact"/>
        <w:ind w:left="1565" w:right="2130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-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atig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ellen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if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en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scha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pp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</w:p>
    <w:p w14:paraId="3CA9C288" w14:textId="77777777" w:rsidR="004462E5" w:rsidRPr="007724D4" w:rsidRDefault="004462E5">
      <w:pPr>
        <w:spacing w:before="9" w:line="260" w:lineRule="exact"/>
        <w:rPr>
          <w:sz w:val="26"/>
          <w:szCs w:val="26"/>
          <w:lang w:val="nl-BE"/>
        </w:rPr>
      </w:pPr>
    </w:p>
    <w:p w14:paraId="5798A163" w14:textId="77777777" w:rsidR="004462E5" w:rsidRPr="007724D4" w:rsidRDefault="001F592B">
      <w:pPr>
        <w:ind w:left="1539" w:right="79" w:firstLine="24"/>
        <w:jc w:val="both"/>
        <w:rPr>
          <w:rFonts w:ascii="Calibri" w:eastAsia="Calibri" w:hAnsi="Calibri" w:cs="Calibri"/>
          <w:sz w:val="22"/>
          <w:szCs w:val="22"/>
          <w:lang w:val="nl-BE"/>
        </w:rPr>
      </w:pP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eze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p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om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is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iet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itat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ef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w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u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ati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s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ch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epast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est actuele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o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ereni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gb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aar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h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en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at in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3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l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i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sche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c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 xml:space="preserve"> 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ast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g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es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t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eld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oo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pacing w:val="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d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 xml:space="preserve">e 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ati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ale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K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a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m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er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v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an</w:t>
      </w:r>
      <w:r w:rsidRPr="007724D4">
        <w:rPr>
          <w:rFonts w:ascii="Calibri" w:eastAsia="Calibri" w:hAnsi="Calibri" w:cs="Calibri"/>
          <w:spacing w:val="-1"/>
          <w:sz w:val="22"/>
          <w:szCs w:val="22"/>
          <w:lang w:val="nl-BE"/>
        </w:rPr>
        <w:t xml:space="preserve"> </w:t>
      </w:r>
      <w:r w:rsidRPr="007724D4">
        <w:rPr>
          <w:rFonts w:ascii="Calibri" w:eastAsia="Calibri" w:hAnsi="Calibri" w:cs="Calibri"/>
          <w:spacing w:val="-3"/>
          <w:sz w:val="22"/>
          <w:szCs w:val="22"/>
          <w:lang w:val="nl-BE"/>
        </w:rPr>
        <w:t>n</w:t>
      </w:r>
      <w:r w:rsidRPr="007724D4">
        <w:rPr>
          <w:rFonts w:ascii="Calibri" w:eastAsia="Calibri" w:hAnsi="Calibri" w:cs="Calibri"/>
          <w:spacing w:val="1"/>
          <w:sz w:val="22"/>
          <w:szCs w:val="22"/>
          <w:lang w:val="nl-BE"/>
        </w:rPr>
        <w:t>o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ta</w:t>
      </w:r>
      <w:r w:rsidRPr="007724D4">
        <w:rPr>
          <w:rFonts w:ascii="Calibri" w:eastAsia="Calibri" w:hAnsi="Calibri" w:cs="Calibri"/>
          <w:spacing w:val="-2"/>
          <w:sz w:val="22"/>
          <w:szCs w:val="22"/>
          <w:lang w:val="nl-BE"/>
        </w:rPr>
        <w:t>r</w:t>
      </w:r>
      <w:r w:rsidRPr="007724D4">
        <w:rPr>
          <w:rFonts w:ascii="Calibri" w:eastAsia="Calibri" w:hAnsi="Calibri" w:cs="Calibri"/>
          <w:sz w:val="22"/>
          <w:szCs w:val="22"/>
          <w:lang w:val="nl-BE"/>
        </w:rPr>
        <w:t>issen.</w:t>
      </w:r>
    </w:p>
    <w:p w14:paraId="157445D5" w14:textId="77777777" w:rsidR="004462E5" w:rsidRPr="007724D4" w:rsidRDefault="004462E5">
      <w:pPr>
        <w:spacing w:before="9" w:line="260" w:lineRule="exact"/>
        <w:rPr>
          <w:sz w:val="26"/>
          <w:szCs w:val="26"/>
          <w:lang w:val="nl-BE"/>
        </w:rPr>
      </w:pPr>
    </w:p>
    <w:p w14:paraId="28A7C151" w14:textId="77777777" w:rsidR="004462E5" w:rsidRDefault="001F592B">
      <w:pPr>
        <w:ind w:left="1539" w:right="79" w:firstLine="2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eit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lei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jke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rent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ij aa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che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khe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edr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jfsi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atie,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tz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lei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 w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iciet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n.</w:t>
      </w:r>
    </w:p>
    <w:p w14:paraId="46AFF819" w14:textId="77777777" w:rsidR="004462E5" w:rsidRDefault="004462E5">
      <w:pPr>
        <w:spacing w:before="5" w:line="120" w:lineRule="exact"/>
        <w:rPr>
          <w:sz w:val="13"/>
          <w:szCs w:val="13"/>
        </w:rPr>
      </w:pPr>
    </w:p>
    <w:p w14:paraId="67CDAF58" w14:textId="77777777" w:rsidR="004462E5" w:rsidRDefault="004462E5">
      <w:pPr>
        <w:spacing w:line="200" w:lineRule="exact"/>
      </w:pPr>
    </w:p>
    <w:p w14:paraId="58CCC21F" w14:textId="77777777" w:rsidR="004462E5" w:rsidRDefault="004462E5">
      <w:pPr>
        <w:spacing w:line="200" w:lineRule="exact"/>
      </w:pPr>
    </w:p>
    <w:p w14:paraId="42400278" w14:textId="77777777" w:rsidR="004462E5" w:rsidRDefault="001F592B">
      <w:pPr>
        <w:ind w:left="1539" w:right="78" w:hanging="14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9             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rk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erb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wat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isc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tari</w:t>
      </w:r>
      <w:r>
        <w:rPr>
          <w:rFonts w:ascii="Calibri" w:eastAsia="Calibri" w:hAnsi="Calibri" w:cs="Calibri"/>
          <w:spacing w:val="-2"/>
          <w:sz w:val="22"/>
          <w:szCs w:val="22"/>
        </w:rPr>
        <w:t>ss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eren,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 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rsc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en aan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taria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t.</w:t>
      </w:r>
    </w:p>
    <w:p w14:paraId="2CAB7BF4" w14:textId="77777777" w:rsidR="004462E5" w:rsidRDefault="004462E5">
      <w:pPr>
        <w:spacing w:before="8" w:line="120" w:lineRule="exact"/>
        <w:rPr>
          <w:sz w:val="13"/>
          <w:szCs w:val="13"/>
        </w:rPr>
      </w:pPr>
    </w:p>
    <w:p w14:paraId="49BF089F" w14:textId="77777777" w:rsidR="004462E5" w:rsidRDefault="004462E5">
      <w:pPr>
        <w:spacing w:line="200" w:lineRule="exact"/>
      </w:pPr>
    </w:p>
    <w:p w14:paraId="40BA9274" w14:textId="77777777" w:rsidR="004462E5" w:rsidRDefault="004462E5">
      <w:pPr>
        <w:spacing w:line="200" w:lineRule="exact"/>
      </w:pPr>
    </w:p>
    <w:p w14:paraId="50914C0C" w14:textId="77777777" w:rsidR="004462E5" w:rsidRDefault="001F592B">
      <w:pPr>
        <w:ind w:left="1539" w:right="77" w:hanging="14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0         </w:t>
      </w:r>
      <w:r>
        <w:rPr>
          <w:rFonts w:ascii="Calibri" w:eastAsia="Calibri" w:hAnsi="Calibri" w:cs="Calibri"/>
          <w:b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raa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erk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wijze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ech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ijn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ij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ijken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 ar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aan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rkg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eze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et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st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t 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rel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wijd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lled</w:t>
      </w:r>
      <w:r>
        <w:rPr>
          <w:rFonts w:ascii="Calibri" w:eastAsia="Calibri" w:hAnsi="Calibri" w:cs="Calibri"/>
          <w:spacing w:val="-1"/>
          <w:sz w:val="22"/>
          <w:szCs w:val="22"/>
        </w:rPr>
        <w:t>ig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eurs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stig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ko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itenl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erd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11F5561" w14:textId="77777777" w:rsidR="004462E5" w:rsidRDefault="004462E5">
      <w:pPr>
        <w:spacing w:before="9" w:line="260" w:lineRule="exact"/>
        <w:rPr>
          <w:sz w:val="26"/>
          <w:szCs w:val="26"/>
        </w:rPr>
      </w:pPr>
    </w:p>
    <w:p w14:paraId="5A1B4F17" w14:textId="77777777" w:rsidR="004462E5" w:rsidRDefault="001F592B">
      <w:pPr>
        <w:ind w:left="1539" w:right="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erkn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elati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erk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erk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ite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aar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fstand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 recht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ied </w:t>
      </w:r>
      <w:r>
        <w:rPr>
          <w:rFonts w:ascii="Calibri" w:eastAsia="Calibri" w:hAnsi="Calibri" w:cs="Calibri"/>
          <w:spacing w:val="-1"/>
          <w:sz w:val="22"/>
          <w:szCs w:val="22"/>
        </w:rPr>
        <w:t>vo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erk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epen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ich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erz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 t</w:t>
      </w:r>
      <w:r>
        <w:rPr>
          <w:rFonts w:ascii="Calibri" w:eastAsia="Calibri" w:hAnsi="Calibri" w:cs="Calibri"/>
          <w:spacing w:val="-1"/>
          <w:sz w:val="22"/>
          <w:szCs w:val="22"/>
        </w:rPr>
        <w:t>eg</w:t>
      </w:r>
      <w:r>
        <w:rPr>
          <w:rFonts w:ascii="Calibri" w:eastAsia="Calibri" w:hAnsi="Calibri" w:cs="Calibri"/>
          <w:sz w:val="22"/>
          <w:szCs w:val="22"/>
        </w:rPr>
        <w:t>en wijz</w:t>
      </w:r>
      <w:r>
        <w:rPr>
          <w:rFonts w:ascii="Calibri" w:eastAsia="Calibri" w:hAnsi="Calibri" w:cs="Calibri"/>
          <w:spacing w:val="-1"/>
          <w:sz w:val="22"/>
          <w:szCs w:val="22"/>
        </w:rPr>
        <w:t>ig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rk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eit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aar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lei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wijz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>
        <w:rPr>
          <w:rFonts w:ascii="Calibri" w:eastAsia="Calibri" w:hAnsi="Calibri" w:cs="Calibri"/>
          <w:sz w:val="22"/>
          <w:szCs w:val="22"/>
        </w:rPr>
        <w:t>et 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rk,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die ha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ha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tatie 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en scha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en.</w:t>
      </w:r>
    </w:p>
    <w:p w14:paraId="64B61213" w14:textId="77777777" w:rsidR="004462E5" w:rsidRDefault="001F592B">
      <w:pPr>
        <w:ind w:left="1539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aa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chten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eheel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edekt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epas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erg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eze arbei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enk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t.</w:t>
      </w:r>
    </w:p>
    <w:p w14:paraId="37E0523F" w14:textId="77777777" w:rsidR="004462E5" w:rsidRDefault="004462E5">
      <w:pPr>
        <w:spacing w:line="200" w:lineRule="exact"/>
      </w:pPr>
    </w:p>
    <w:p w14:paraId="33C01194" w14:textId="77777777" w:rsidR="004462E5" w:rsidRDefault="004462E5">
      <w:pPr>
        <w:spacing w:before="19" w:line="220" w:lineRule="exact"/>
        <w:rPr>
          <w:sz w:val="22"/>
          <w:szCs w:val="22"/>
        </w:rPr>
      </w:pPr>
    </w:p>
    <w:p w14:paraId="6A6F3AAC" w14:textId="77777777" w:rsidR="004462E5" w:rsidRDefault="001F592B">
      <w:pPr>
        <w:ind w:left="1539" w:right="79" w:hanging="14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EL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1      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afsc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en en alle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sreg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en.</w:t>
      </w:r>
    </w:p>
    <w:p w14:paraId="482AC581" w14:textId="77777777" w:rsidR="004462E5" w:rsidRDefault="004462E5">
      <w:pPr>
        <w:spacing w:line="200" w:lineRule="exact"/>
      </w:pPr>
    </w:p>
    <w:p w14:paraId="2BE7CAB8" w14:textId="77777777" w:rsidR="004462E5" w:rsidRDefault="004462E5">
      <w:pPr>
        <w:spacing w:before="19" w:line="220" w:lineRule="exact"/>
        <w:rPr>
          <w:sz w:val="22"/>
          <w:szCs w:val="22"/>
        </w:rPr>
      </w:pPr>
    </w:p>
    <w:p w14:paraId="7658BB0C" w14:textId="77777777" w:rsidR="004462E5" w:rsidRDefault="001F592B">
      <w:pPr>
        <w:ind w:left="1539" w:right="81" w:hanging="14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EL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2      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ele 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ietig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eid 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an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en 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an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enkel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 xml:space="preserve">lg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die al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s h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eid bl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 be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en.</w:t>
      </w:r>
    </w:p>
    <w:p w14:paraId="450CC321" w14:textId="77777777" w:rsidR="004462E5" w:rsidRDefault="004462E5">
      <w:pPr>
        <w:spacing w:before="9" w:line="260" w:lineRule="exact"/>
        <w:rPr>
          <w:sz w:val="26"/>
          <w:szCs w:val="26"/>
        </w:rPr>
      </w:pPr>
    </w:p>
    <w:p w14:paraId="15A6A7ED" w14:textId="77777777" w:rsidR="004462E5" w:rsidRDefault="001F592B">
      <w:pPr>
        <w:spacing w:line="260" w:lineRule="exact"/>
        <w:ind w:left="1539" w:right="81"/>
        <w:jc w:val="both"/>
        <w:rPr>
          <w:rFonts w:ascii="Calibri" w:eastAsia="Calibri" w:hAnsi="Calibri" w:cs="Calibri"/>
          <w:sz w:val="22"/>
          <w:szCs w:val="22"/>
        </w:rPr>
        <w:sectPr w:rsidR="004462E5">
          <w:pgSz w:w="11920" w:h="16840"/>
          <w:pgMar w:top="1360" w:right="1320" w:bottom="280" w:left="1320" w:header="0" w:footer="1245" w:gutter="0"/>
          <w:cols w:space="708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eze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st w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ehee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Bel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isch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recht en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alt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itsl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dh</w:t>
      </w:r>
      <w:r>
        <w:rPr>
          <w:rFonts w:ascii="Calibri" w:eastAsia="Calibri" w:hAnsi="Calibri" w:cs="Calibri"/>
          <w:sz w:val="22"/>
          <w:szCs w:val="22"/>
        </w:rPr>
        <w:t xml:space="preserve">eid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isc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tba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en.</w:t>
      </w:r>
    </w:p>
    <w:p w14:paraId="3584E7E5" w14:textId="77777777" w:rsidR="004462E5" w:rsidRDefault="001F592B">
      <w:pPr>
        <w:spacing w:before="57"/>
        <w:ind w:left="1539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>D</w:t>
      </w:r>
      <w:r>
        <w:rPr>
          <w:rFonts w:ascii="Calibri" w:eastAsia="Calibri" w:hAnsi="Calibri" w:cs="Calibri"/>
          <w:sz w:val="22"/>
          <w:szCs w:val="22"/>
        </w:rPr>
        <w:t xml:space="preserve">eze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st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ke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 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/o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aan tus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kge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pacing w:val="-1"/>
          <w:sz w:val="22"/>
          <w:szCs w:val="22"/>
        </w:rPr>
        <w:t>oud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ijn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strijd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ijn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arbei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st.</w:t>
      </w:r>
    </w:p>
    <w:p w14:paraId="46C109E4" w14:textId="77777777" w:rsidR="004462E5" w:rsidRDefault="004462E5">
      <w:pPr>
        <w:spacing w:line="200" w:lineRule="exact"/>
      </w:pPr>
    </w:p>
    <w:p w14:paraId="76A55787" w14:textId="77777777" w:rsidR="004462E5" w:rsidRDefault="004462E5">
      <w:pPr>
        <w:spacing w:before="20" w:line="220" w:lineRule="exact"/>
        <w:rPr>
          <w:sz w:val="22"/>
          <w:szCs w:val="22"/>
        </w:rPr>
      </w:pPr>
    </w:p>
    <w:p w14:paraId="401BBEDE" w14:textId="77777777" w:rsidR="004462E5" w:rsidRDefault="001F592B">
      <w:pPr>
        <w:spacing w:line="260" w:lineRule="exact"/>
        <w:ind w:left="120" w:right="8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Op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.............................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p .................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., 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eder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uw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in t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rigine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en, waar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edere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partij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aart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en.</w:t>
      </w:r>
    </w:p>
    <w:p w14:paraId="037628FD" w14:textId="77777777" w:rsidR="004462E5" w:rsidRDefault="004462E5">
      <w:pPr>
        <w:spacing w:before="5" w:line="140" w:lineRule="exact"/>
        <w:rPr>
          <w:sz w:val="14"/>
          <w:szCs w:val="14"/>
        </w:rPr>
      </w:pPr>
    </w:p>
    <w:p w14:paraId="670F1952" w14:textId="77777777" w:rsidR="004462E5" w:rsidRDefault="004462E5">
      <w:pPr>
        <w:spacing w:line="200" w:lineRule="exact"/>
      </w:pPr>
    </w:p>
    <w:p w14:paraId="494B4D75" w14:textId="77777777" w:rsidR="004462E5" w:rsidRDefault="004462E5">
      <w:pPr>
        <w:spacing w:line="200" w:lineRule="exact"/>
      </w:pPr>
    </w:p>
    <w:p w14:paraId="68E76635" w14:textId="77777777" w:rsidR="004462E5" w:rsidRDefault="004462E5">
      <w:pPr>
        <w:spacing w:line="200" w:lineRule="exact"/>
      </w:pPr>
    </w:p>
    <w:p w14:paraId="1048DDE4" w14:textId="77777777" w:rsidR="004462E5" w:rsidRDefault="004462E5">
      <w:pPr>
        <w:spacing w:line="200" w:lineRule="exact"/>
      </w:pPr>
    </w:p>
    <w:p w14:paraId="5675371D" w14:textId="77777777" w:rsidR="004462E5" w:rsidRDefault="004462E5">
      <w:pPr>
        <w:spacing w:line="200" w:lineRule="exact"/>
      </w:pPr>
    </w:p>
    <w:p w14:paraId="69D031B8" w14:textId="77777777" w:rsidR="004462E5" w:rsidRDefault="004462E5">
      <w:pPr>
        <w:spacing w:line="200" w:lineRule="exact"/>
      </w:pPr>
    </w:p>
    <w:p w14:paraId="7310460B" w14:textId="77777777" w:rsidR="004462E5" w:rsidRDefault="007724D4">
      <w:pPr>
        <w:spacing w:line="260" w:lineRule="exact"/>
        <w:ind w:left="120" w:right="2566"/>
        <w:rPr>
          <w:rFonts w:ascii="Calibri" w:eastAsia="Calibri" w:hAnsi="Calibri" w:cs="Calibri"/>
          <w:sz w:val="14"/>
          <w:szCs w:val="14"/>
        </w:rPr>
      </w:pPr>
      <w:r>
        <w:pict w14:anchorId="67BBDDBF">
          <v:group id="_x0000_s1026" style="position:absolute;left:0;text-align:left;margin-left:1in;margin-top:731.25pt;width:2in;height:0;z-index:-251657216;mso-position-horizontal-relative:page;mso-position-vertical-relative:page" coordorigin="1440,14625" coordsize="2880,0">
            <v:shape id="_x0000_s1027" style="position:absolute;left:1440;top:14625;width:2880;height:0" coordorigin="1440,14625" coordsize="2880,0" path="m1440,14625r2881,e" filled="f" strokeweight=".82pt">
              <v:path arrowok="t"/>
            </v:shape>
            <w10:wrap anchorx="page" anchory="page"/>
          </v:group>
        </w:pict>
      </w:r>
      <w:r w:rsidR="001F592B">
        <w:rPr>
          <w:rFonts w:ascii="Calibri" w:eastAsia="Calibri" w:hAnsi="Calibri" w:cs="Calibri"/>
          <w:spacing w:val="1"/>
          <w:sz w:val="22"/>
          <w:szCs w:val="22"/>
        </w:rPr>
        <w:t>D</w:t>
      </w:r>
      <w:r w:rsidR="001F592B">
        <w:rPr>
          <w:rFonts w:ascii="Calibri" w:eastAsia="Calibri" w:hAnsi="Calibri" w:cs="Calibri"/>
          <w:sz w:val="22"/>
          <w:szCs w:val="22"/>
        </w:rPr>
        <w:t>e</w:t>
      </w:r>
      <w:r w:rsidR="001F592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1F592B">
        <w:rPr>
          <w:rFonts w:ascii="Calibri" w:eastAsia="Calibri" w:hAnsi="Calibri" w:cs="Calibri"/>
          <w:sz w:val="22"/>
          <w:szCs w:val="22"/>
        </w:rPr>
        <w:t>w</w:t>
      </w:r>
      <w:r w:rsidR="001F592B">
        <w:rPr>
          <w:rFonts w:ascii="Calibri" w:eastAsia="Calibri" w:hAnsi="Calibri" w:cs="Calibri"/>
          <w:spacing w:val="1"/>
          <w:sz w:val="22"/>
          <w:szCs w:val="22"/>
        </w:rPr>
        <w:t>e</w:t>
      </w:r>
      <w:r w:rsidR="001F592B">
        <w:rPr>
          <w:rFonts w:ascii="Calibri" w:eastAsia="Calibri" w:hAnsi="Calibri" w:cs="Calibri"/>
          <w:sz w:val="22"/>
          <w:szCs w:val="22"/>
        </w:rPr>
        <w:t>rk</w:t>
      </w:r>
      <w:r w:rsidR="001F592B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1F592B">
        <w:rPr>
          <w:rFonts w:ascii="Calibri" w:eastAsia="Calibri" w:hAnsi="Calibri" w:cs="Calibri"/>
          <w:sz w:val="22"/>
          <w:szCs w:val="22"/>
        </w:rPr>
        <w:t>e</w:t>
      </w:r>
      <w:r w:rsidR="001F592B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1F592B">
        <w:rPr>
          <w:rFonts w:ascii="Calibri" w:eastAsia="Calibri" w:hAnsi="Calibri" w:cs="Calibri"/>
          <w:sz w:val="22"/>
          <w:szCs w:val="22"/>
        </w:rPr>
        <w:t xml:space="preserve">er,                                                                         </w:t>
      </w:r>
      <w:r w:rsidR="001F592B"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 w:rsidR="001F592B">
        <w:rPr>
          <w:rFonts w:ascii="Calibri" w:eastAsia="Calibri" w:hAnsi="Calibri" w:cs="Calibri"/>
          <w:spacing w:val="1"/>
          <w:sz w:val="22"/>
          <w:szCs w:val="22"/>
        </w:rPr>
        <w:t>D</w:t>
      </w:r>
      <w:r w:rsidR="001F592B">
        <w:rPr>
          <w:rFonts w:ascii="Calibri" w:eastAsia="Calibri" w:hAnsi="Calibri" w:cs="Calibri"/>
          <w:sz w:val="22"/>
          <w:szCs w:val="22"/>
        </w:rPr>
        <w:t>e</w:t>
      </w:r>
      <w:r w:rsidR="001F592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1F592B">
        <w:rPr>
          <w:rFonts w:ascii="Calibri" w:eastAsia="Calibri" w:hAnsi="Calibri" w:cs="Calibri"/>
          <w:sz w:val="22"/>
          <w:szCs w:val="22"/>
        </w:rPr>
        <w:t>w</w:t>
      </w:r>
      <w:r w:rsidR="001F592B">
        <w:rPr>
          <w:rFonts w:ascii="Calibri" w:eastAsia="Calibri" w:hAnsi="Calibri" w:cs="Calibri"/>
          <w:spacing w:val="1"/>
          <w:sz w:val="22"/>
          <w:szCs w:val="22"/>
        </w:rPr>
        <w:t>e</w:t>
      </w:r>
      <w:r w:rsidR="001F592B">
        <w:rPr>
          <w:rFonts w:ascii="Calibri" w:eastAsia="Calibri" w:hAnsi="Calibri" w:cs="Calibri"/>
          <w:sz w:val="22"/>
          <w:szCs w:val="22"/>
        </w:rPr>
        <w:t>rk</w:t>
      </w:r>
      <w:r w:rsidR="001F592B">
        <w:rPr>
          <w:rFonts w:ascii="Calibri" w:eastAsia="Calibri" w:hAnsi="Calibri" w:cs="Calibri"/>
          <w:spacing w:val="-3"/>
          <w:sz w:val="22"/>
          <w:szCs w:val="22"/>
        </w:rPr>
        <w:t>g</w:t>
      </w:r>
      <w:r w:rsidR="001F592B">
        <w:rPr>
          <w:rFonts w:ascii="Calibri" w:eastAsia="Calibri" w:hAnsi="Calibri" w:cs="Calibri"/>
          <w:sz w:val="22"/>
          <w:szCs w:val="22"/>
        </w:rPr>
        <w:t>e</w:t>
      </w:r>
      <w:r w:rsidR="001F592B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1F592B">
        <w:rPr>
          <w:rFonts w:ascii="Calibri" w:eastAsia="Calibri" w:hAnsi="Calibri" w:cs="Calibri"/>
          <w:sz w:val="22"/>
          <w:szCs w:val="22"/>
        </w:rPr>
        <w:t>er, (ha</w:t>
      </w:r>
      <w:r w:rsidR="001F592B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1F592B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1F592B">
        <w:rPr>
          <w:rFonts w:ascii="Calibri" w:eastAsia="Calibri" w:hAnsi="Calibri" w:cs="Calibri"/>
          <w:sz w:val="22"/>
          <w:szCs w:val="22"/>
        </w:rPr>
        <w:t>t</w:t>
      </w:r>
      <w:r w:rsidR="001F592B">
        <w:rPr>
          <w:rFonts w:ascii="Calibri" w:eastAsia="Calibri" w:hAnsi="Calibri" w:cs="Calibri"/>
          <w:spacing w:val="1"/>
          <w:sz w:val="22"/>
          <w:szCs w:val="22"/>
        </w:rPr>
        <w:t>e</w:t>
      </w:r>
      <w:r w:rsidR="001F592B">
        <w:rPr>
          <w:rFonts w:ascii="Calibri" w:eastAsia="Calibri" w:hAnsi="Calibri" w:cs="Calibri"/>
          <w:sz w:val="22"/>
          <w:szCs w:val="22"/>
        </w:rPr>
        <w:t>k</w:t>
      </w:r>
      <w:r w:rsidR="001F592B">
        <w:rPr>
          <w:rFonts w:ascii="Calibri" w:eastAsia="Calibri" w:hAnsi="Calibri" w:cs="Calibri"/>
          <w:spacing w:val="1"/>
          <w:sz w:val="22"/>
          <w:szCs w:val="22"/>
        </w:rPr>
        <w:t>e</w:t>
      </w:r>
      <w:r w:rsidR="001F592B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1F592B">
        <w:rPr>
          <w:rFonts w:ascii="Calibri" w:eastAsia="Calibri" w:hAnsi="Calibri" w:cs="Calibri"/>
          <w:sz w:val="22"/>
          <w:szCs w:val="22"/>
        </w:rPr>
        <w:t>i</w:t>
      </w:r>
      <w:r w:rsidR="001F592B">
        <w:rPr>
          <w:rFonts w:ascii="Calibri" w:eastAsia="Calibri" w:hAnsi="Calibri" w:cs="Calibri"/>
          <w:spacing w:val="-1"/>
          <w:sz w:val="22"/>
          <w:szCs w:val="22"/>
        </w:rPr>
        <w:t>ng</w:t>
      </w:r>
      <w:r w:rsidR="001F592B">
        <w:rPr>
          <w:rFonts w:ascii="Calibri" w:eastAsia="Calibri" w:hAnsi="Calibri" w:cs="Calibri"/>
          <w:spacing w:val="-2"/>
          <w:sz w:val="22"/>
          <w:szCs w:val="22"/>
        </w:rPr>
        <w:t>)</w:t>
      </w:r>
      <w:r w:rsidR="001F592B">
        <w:rPr>
          <w:rFonts w:ascii="Calibri" w:eastAsia="Calibri" w:hAnsi="Calibri" w:cs="Calibri"/>
          <w:position w:val="8"/>
          <w:sz w:val="14"/>
          <w:szCs w:val="14"/>
        </w:rPr>
        <w:t xml:space="preserve">7                                                                                                                  </w:t>
      </w:r>
      <w:r w:rsidR="001F592B">
        <w:rPr>
          <w:rFonts w:ascii="Calibri" w:eastAsia="Calibri" w:hAnsi="Calibri" w:cs="Calibri"/>
          <w:spacing w:val="30"/>
          <w:position w:val="8"/>
          <w:sz w:val="14"/>
          <w:szCs w:val="14"/>
        </w:rPr>
        <w:t xml:space="preserve"> </w:t>
      </w:r>
      <w:r w:rsidR="001F592B">
        <w:rPr>
          <w:rFonts w:ascii="Calibri" w:eastAsia="Calibri" w:hAnsi="Calibri" w:cs="Calibri"/>
          <w:sz w:val="22"/>
          <w:szCs w:val="22"/>
        </w:rPr>
        <w:t>(ha</w:t>
      </w:r>
      <w:r w:rsidR="001F592B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1F592B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1F592B">
        <w:rPr>
          <w:rFonts w:ascii="Calibri" w:eastAsia="Calibri" w:hAnsi="Calibri" w:cs="Calibri"/>
          <w:sz w:val="22"/>
          <w:szCs w:val="22"/>
        </w:rPr>
        <w:t>t</w:t>
      </w:r>
      <w:r w:rsidR="001F592B">
        <w:rPr>
          <w:rFonts w:ascii="Calibri" w:eastAsia="Calibri" w:hAnsi="Calibri" w:cs="Calibri"/>
          <w:spacing w:val="1"/>
          <w:sz w:val="22"/>
          <w:szCs w:val="22"/>
        </w:rPr>
        <w:t>e</w:t>
      </w:r>
      <w:r w:rsidR="001F592B">
        <w:rPr>
          <w:rFonts w:ascii="Calibri" w:eastAsia="Calibri" w:hAnsi="Calibri" w:cs="Calibri"/>
          <w:sz w:val="22"/>
          <w:szCs w:val="22"/>
        </w:rPr>
        <w:t>k</w:t>
      </w:r>
      <w:r w:rsidR="001F592B">
        <w:rPr>
          <w:rFonts w:ascii="Calibri" w:eastAsia="Calibri" w:hAnsi="Calibri" w:cs="Calibri"/>
          <w:spacing w:val="1"/>
          <w:sz w:val="22"/>
          <w:szCs w:val="22"/>
        </w:rPr>
        <w:t>e</w:t>
      </w:r>
      <w:r w:rsidR="001F592B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1F592B">
        <w:rPr>
          <w:rFonts w:ascii="Calibri" w:eastAsia="Calibri" w:hAnsi="Calibri" w:cs="Calibri"/>
          <w:sz w:val="22"/>
          <w:szCs w:val="22"/>
        </w:rPr>
        <w:t>i</w:t>
      </w:r>
      <w:r w:rsidR="001F592B">
        <w:rPr>
          <w:rFonts w:ascii="Calibri" w:eastAsia="Calibri" w:hAnsi="Calibri" w:cs="Calibri"/>
          <w:spacing w:val="-1"/>
          <w:sz w:val="22"/>
          <w:szCs w:val="22"/>
        </w:rPr>
        <w:t>ng</w:t>
      </w:r>
      <w:r w:rsidR="001F592B">
        <w:rPr>
          <w:rFonts w:ascii="Calibri" w:eastAsia="Calibri" w:hAnsi="Calibri" w:cs="Calibri"/>
          <w:spacing w:val="1"/>
          <w:sz w:val="22"/>
          <w:szCs w:val="22"/>
        </w:rPr>
        <w:t>)</w:t>
      </w:r>
      <w:r w:rsidR="001F592B">
        <w:rPr>
          <w:rFonts w:ascii="Calibri" w:eastAsia="Calibri" w:hAnsi="Calibri" w:cs="Calibri"/>
          <w:position w:val="8"/>
          <w:sz w:val="14"/>
          <w:szCs w:val="14"/>
        </w:rPr>
        <w:t>7</w:t>
      </w:r>
    </w:p>
    <w:p w14:paraId="525C0AE8" w14:textId="77777777" w:rsidR="004462E5" w:rsidRDefault="004462E5">
      <w:pPr>
        <w:spacing w:line="140" w:lineRule="exact"/>
        <w:rPr>
          <w:sz w:val="14"/>
          <w:szCs w:val="14"/>
        </w:rPr>
      </w:pPr>
    </w:p>
    <w:p w14:paraId="301B4A50" w14:textId="77777777" w:rsidR="004462E5" w:rsidRDefault="004462E5">
      <w:pPr>
        <w:spacing w:line="200" w:lineRule="exact"/>
      </w:pPr>
    </w:p>
    <w:p w14:paraId="21FEA559" w14:textId="77777777" w:rsidR="004462E5" w:rsidRDefault="004462E5">
      <w:pPr>
        <w:spacing w:line="200" w:lineRule="exact"/>
      </w:pPr>
    </w:p>
    <w:p w14:paraId="411A0958" w14:textId="77777777" w:rsidR="004462E5" w:rsidRDefault="004462E5">
      <w:pPr>
        <w:spacing w:line="200" w:lineRule="exact"/>
      </w:pPr>
    </w:p>
    <w:p w14:paraId="1EE54FC9" w14:textId="77777777" w:rsidR="004462E5" w:rsidRDefault="004462E5">
      <w:pPr>
        <w:spacing w:line="200" w:lineRule="exact"/>
      </w:pPr>
    </w:p>
    <w:p w14:paraId="5E328B30" w14:textId="77777777" w:rsidR="004462E5" w:rsidRDefault="004462E5">
      <w:pPr>
        <w:spacing w:line="200" w:lineRule="exact"/>
      </w:pPr>
    </w:p>
    <w:p w14:paraId="5412A0FB" w14:textId="77777777" w:rsidR="004462E5" w:rsidRDefault="004462E5">
      <w:pPr>
        <w:spacing w:line="200" w:lineRule="exact"/>
      </w:pPr>
    </w:p>
    <w:p w14:paraId="69B69047" w14:textId="77777777" w:rsidR="004462E5" w:rsidRDefault="004462E5">
      <w:pPr>
        <w:spacing w:line="200" w:lineRule="exact"/>
      </w:pPr>
    </w:p>
    <w:p w14:paraId="1BC9DE7E" w14:textId="77777777" w:rsidR="004462E5" w:rsidRDefault="004462E5">
      <w:pPr>
        <w:spacing w:line="200" w:lineRule="exact"/>
      </w:pPr>
    </w:p>
    <w:p w14:paraId="2A69546D" w14:textId="77777777" w:rsidR="004462E5" w:rsidRDefault="004462E5">
      <w:pPr>
        <w:spacing w:line="200" w:lineRule="exact"/>
      </w:pPr>
    </w:p>
    <w:p w14:paraId="25D8AC78" w14:textId="77777777" w:rsidR="004462E5" w:rsidRDefault="004462E5">
      <w:pPr>
        <w:spacing w:line="200" w:lineRule="exact"/>
      </w:pPr>
    </w:p>
    <w:p w14:paraId="045D4D64" w14:textId="77777777" w:rsidR="004462E5" w:rsidRDefault="004462E5">
      <w:pPr>
        <w:spacing w:line="200" w:lineRule="exact"/>
      </w:pPr>
    </w:p>
    <w:p w14:paraId="0A6EA7FC" w14:textId="77777777" w:rsidR="004462E5" w:rsidRDefault="004462E5">
      <w:pPr>
        <w:spacing w:line="200" w:lineRule="exact"/>
      </w:pPr>
    </w:p>
    <w:p w14:paraId="522F19EE" w14:textId="77777777" w:rsidR="004462E5" w:rsidRDefault="004462E5">
      <w:pPr>
        <w:spacing w:line="200" w:lineRule="exact"/>
      </w:pPr>
    </w:p>
    <w:p w14:paraId="74029FD1" w14:textId="77777777" w:rsidR="004462E5" w:rsidRDefault="004462E5">
      <w:pPr>
        <w:spacing w:line="200" w:lineRule="exact"/>
      </w:pPr>
    </w:p>
    <w:p w14:paraId="23BA0565" w14:textId="77777777" w:rsidR="004462E5" w:rsidRDefault="004462E5">
      <w:pPr>
        <w:spacing w:line="200" w:lineRule="exact"/>
      </w:pPr>
    </w:p>
    <w:p w14:paraId="326DBFE5" w14:textId="77777777" w:rsidR="004462E5" w:rsidRDefault="004462E5">
      <w:pPr>
        <w:spacing w:line="200" w:lineRule="exact"/>
      </w:pPr>
    </w:p>
    <w:p w14:paraId="3767839E" w14:textId="77777777" w:rsidR="004462E5" w:rsidRDefault="004462E5">
      <w:pPr>
        <w:spacing w:line="200" w:lineRule="exact"/>
      </w:pPr>
    </w:p>
    <w:p w14:paraId="19310C8F" w14:textId="77777777" w:rsidR="004462E5" w:rsidRDefault="004462E5">
      <w:pPr>
        <w:spacing w:line="200" w:lineRule="exact"/>
      </w:pPr>
    </w:p>
    <w:p w14:paraId="09BB7A5B" w14:textId="77777777" w:rsidR="004462E5" w:rsidRDefault="004462E5">
      <w:pPr>
        <w:spacing w:line="200" w:lineRule="exact"/>
      </w:pPr>
    </w:p>
    <w:p w14:paraId="7851B592" w14:textId="77777777" w:rsidR="004462E5" w:rsidRDefault="004462E5">
      <w:pPr>
        <w:spacing w:line="200" w:lineRule="exact"/>
      </w:pPr>
    </w:p>
    <w:p w14:paraId="71AF8AF0" w14:textId="77777777" w:rsidR="004462E5" w:rsidRDefault="004462E5">
      <w:pPr>
        <w:spacing w:line="200" w:lineRule="exact"/>
      </w:pPr>
    </w:p>
    <w:p w14:paraId="7671FE6A" w14:textId="77777777" w:rsidR="004462E5" w:rsidRDefault="004462E5">
      <w:pPr>
        <w:spacing w:line="200" w:lineRule="exact"/>
      </w:pPr>
    </w:p>
    <w:p w14:paraId="0E3A11A3" w14:textId="77777777" w:rsidR="004462E5" w:rsidRDefault="004462E5">
      <w:pPr>
        <w:spacing w:line="200" w:lineRule="exact"/>
      </w:pPr>
    </w:p>
    <w:p w14:paraId="64C347B2" w14:textId="77777777" w:rsidR="004462E5" w:rsidRDefault="004462E5">
      <w:pPr>
        <w:spacing w:line="200" w:lineRule="exact"/>
      </w:pPr>
    </w:p>
    <w:p w14:paraId="32A25B52" w14:textId="77777777" w:rsidR="004462E5" w:rsidRDefault="004462E5">
      <w:pPr>
        <w:spacing w:line="200" w:lineRule="exact"/>
      </w:pPr>
    </w:p>
    <w:p w14:paraId="19962299" w14:textId="77777777" w:rsidR="004462E5" w:rsidRDefault="004462E5">
      <w:pPr>
        <w:spacing w:line="200" w:lineRule="exact"/>
      </w:pPr>
    </w:p>
    <w:p w14:paraId="2FB9F7D6" w14:textId="77777777" w:rsidR="004462E5" w:rsidRDefault="004462E5">
      <w:pPr>
        <w:spacing w:line="200" w:lineRule="exact"/>
      </w:pPr>
    </w:p>
    <w:p w14:paraId="0C65A5AF" w14:textId="77777777" w:rsidR="004462E5" w:rsidRDefault="004462E5">
      <w:pPr>
        <w:spacing w:line="200" w:lineRule="exact"/>
      </w:pPr>
    </w:p>
    <w:p w14:paraId="3291F55B" w14:textId="77777777" w:rsidR="004462E5" w:rsidRDefault="004462E5">
      <w:pPr>
        <w:spacing w:line="200" w:lineRule="exact"/>
      </w:pPr>
    </w:p>
    <w:p w14:paraId="247E622D" w14:textId="77777777" w:rsidR="004462E5" w:rsidRDefault="004462E5">
      <w:pPr>
        <w:spacing w:line="200" w:lineRule="exact"/>
      </w:pPr>
    </w:p>
    <w:p w14:paraId="1F892214" w14:textId="77777777" w:rsidR="004462E5" w:rsidRDefault="004462E5">
      <w:pPr>
        <w:spacing w:line="200" w:lineRule="exact"/>
      </w:pPr>
    </w:p>
    <w:p w14:paraId="6AED28E9" w14:textId="77777777" w:rsidR="004462E5" w:rsidRDefault="004462E5">
      <w:pPr>
        <w:spacing w:line="200" w:lineRule="exact"/>
      </w:pPr>
    </w:p>
    <w:p w14:paraId="27477612" w14:textId="77777777" w:rsidR="004462E5" w:rsidRDefault="004462E5">
      <w:pPr>
        <w:spacing w:line="200" w:lineRule="exact"/>
      </w:pPr>
    </w:p>
    <w:p w14:paraId="7B895B17" w14:textId="77777777" w:rsidR="004462E5" w:rsidRDefault="004462E5">
      <w:pPr>
        <w:spacing w:line="200" w:lineRule="exact"/>
      </w:pPr>
    </w:p>
    <w:p w14:paraId="5F78774B" w14:textId="77777777" w:rsidR="004462E5" w:rsidRDefault="004462E5">
      <w:pPr>
        <w:spacing w:line="200" w:lineRule="exact"/>
      </w:pPr>
    </w:p>
    <w:p w14:paraId="2B854E7D" w14:textId="77777777" w:rsidR="004462E5" w:rsidRDefault="004462E5">
      <w:pPr>
        <w:spacing w:line="200" w:lineRule="exact"/>
      </w:pPr>
    </w:p>
    <w:p w14:paraId="3420EDDF" w14:textId="77777777" w:rsidR="004462E5" w:rsidRDefault="004462E5">
      <w:pPr>
        <w:spacing w:line="200" w:lineRule="exact"/>
      </w:pPr>
    </w:p>
    <w:p w14:paraId="6E526365" w14:textId="77777777" w:rsidR="004462E5" w:rsidRDefault="004462E5">
      <w:pPr>
        <w:spacing w:line="200" w:lineRule="exact"/>
      </w:pPr>
    </w:p>
    <w:p w14:paraId="69BBFC4B" w14:textId="77777777" w:rsidR="004462E5" w:rsidRDefault="004462E5">
      <w:pPr>
        <w:spacing w:line="200" w:lineRule="exact"/>
      </w:pPr>
    </w:p>
    <w:p w14:paraId="6BCACAF2" w14:textId="77777777" w:rsidR="004462E5" w:rsidRDefault="004462E5">
      <w:pPr>
        <w:spacing w:line="200" w:lineRule="exact"/>
      </w:pPr>
    </w:p>
    <w:p w14:paraId="5DD88FDC" w14:textId="77777777" w:rsidR="004462E5" w:rsidRDefault="004462E5">
      <w:pPr>
        <w:spacing w:line="200" w:lineRule="exact"/>
      </w:pPr>
    </w:p>
    <w:p w14:paraId="5813E521" w14:textId="77777777" w:rsidR="004462E5" w:rsidRDefault="004462E5">
      <w:pPr>
        <w:spacing w:line="200" w:lineRule="exact"/>
      </w:pPr>
    </w:p>
    <w:p w14:paraId="0E4A06A5" w14:textId="77777777" w:rsidR="004462E5" w:rsidRDefault="004462E5">
      <w:pPr>
        <w:spacing w:line="200" w:lineRule="exact"/>
      </w:pPr>
    </w:p>
    <w:p w14:paraId="48EDB1BF" w14:textId="77777777" w:rsidR="004462E5" w:rsidRDefault="004462E5">
      <w:pPr>
        <w:spacing w:line="200" w:lineRule="exact"/>
      </w:pPr>
    </w:p>
    <w:p w14:paraId="61C8C301" w14:textId="77777777" w:rsidR="004462E5" w:rsidRDefault="004462E5">
      <w:pPr>
        <w:spacing w:line="200" w:lineRule="exact"/>
      </w:pPr>
    </w:p>
    <w:p w14:paraId="6DEDD64D" w14:textId="77777777" w:rsidR="004462E5" w:rsidRDefault="004462E5">
      <w:pPr>
        <w:spacing w:line="200" w:lineRule="exact"/>
      </w:pPr>
    </w:p>
    <w:p w14:paraId="5843391D" w14:textId="77777777" w:rsidR="004462E5" w:rsidRDefault="001F592B">
      <w:pPr>
        <w:spacing w:before="25"/>
        <w:ind w:left="1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position w:val="5"/>
          <w:sz w:val="12"/>
          <w:szCs w:val="12"/>
        </w:rPr>
        <w:t>7</w:t>
      </w:r>
      <w:r>
        <w:rPr>
          <w:rFonts w:ascii="Calibri" w:eastAsia="Calibri" w:hAnsi="Calibri" w:cs="Calibri"/>
          <w:spacing w:val="13"/>
          <w:position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Bij v</w:t>
      </w:r>
      <w:r>
        <w:rPr>
          <w:rFonts w:ascii="Calibri" w:eastAsia="Calibri" w:hAnsi="Calibri" w:cs="Calibri"/>
          <w:spacing w:val="1"/>
          <w:sz w:val="18"/>
          <w:szCs w:val="18"/>
        </w:rPr>
        <w:t>oo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keu</w:t>
      </w:r>
      <w:r>
        <w:rPr>
          <w:rFonts w:ascii="Calibri" w:eastAsia="Calibri" w:hAnsi="Calibri" w:cs="Calibri"/>
          <w:sz w:val="18"/>
          <w:szCs w:val="18"/>
        </w:rPr>
        <w:t>r w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 xml:space="preserve">t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h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1"/>
          <w:sz w:val="18"/>
          <w:szCs w:val="18"/>
        </w:rPr>
        <w:t>oo</w:t>
      </w:r>
      <w:r>
        <w:rPr>
          <w:rFonts w:ascii="Calibri" w:eastAsia="Calibri" w:hAnsi="Calibri" w:cs="Calibri"/>
          <w:sz w:val="18"/>
          <w:szCs w:val="18"/>
        </w:rPr>
        <w:t>raf</w:t>
      </w:r>
      <w:r>
        <w:rPr>
          <w:rFonts w:ascii="Calibri" w:eastAsia="Calibri" w:hAnsi="Calibri" w:cs="Calibri"/>
          <w:spacing w:val="-1"/>
          <w:sz w:val="18"/>
          <w:szCs w:val="18"/>
        </w:rPr>
        <w:t>geg</w:t>
      </w:r>
      <w:r>
        <w:rPr>
          <w:rFonts w:ascii="Calibri" w:eastAsia="Calibri" w:hAnsi="Calibri" w:cs="Calibri"/>
          <w:sz w:val="18"/>
          <w:szCs w:val="18"/>
        </w:rPr>
        <w:t>aan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oo</w:t>
      </w:r>
      <w:r>
        <w:rPr>
          <w:rFonts w:ascii="Calibri" w:eastAsia="Calibri" w:hAnsi="Calibri" w:cs="Calibri"/>
          <w:sz w:val="18"/>
          <w:szCs w:val="18"/>
        </w:rPr>
        <w:t xml:space="preserve">r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g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ch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ven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pacing w:val="2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«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ge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edge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rd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»</w:t>
      </w:r>
    </w:p>
    <w:sectPr w:rsidR="004462E5">
      <w:pgSz w:w="11920" w:h="16840"/>
      <w:pgMar w:top="1360" w:right="1320" w:bottom="280" w:left="1320" w:header="0" w:footer="12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FA4F6" w14:textId="77777777" w:rsidR="001F592B" w:rsidRDefault="001F592B">
      <w:r>
        <w:separator/>
      </w:r>
    </w:p>
  </w:endnote>
  <w:endnote w:type="continuationSeparator" w:id="0">
    <w:p w14:paraId="52EACF2C" w14:textId="77777777" w:rsidR="001F592B" w:rsidRDefault="001F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8909" w14:textId="77777777" w:rsidR="004462E5" w:rsidRDefault="007724D4">
    <w:pPr>
      <w:spacing w:line="200" w:lineRule="exact"/>
    </w:pPr>
    <w:r>
      <w:pict w14:anchorId="55D746D1">
        <v:group id="_x0000_s2051" style="position:absolute;margin-left:72.15pt;margin-top:759.45pt;width:449.85pt;height:0;z-index:-251659776;mso-position-horizontal-relative:page;mso-position-vertical-relative:page" coordorigin="1443,15189" coordsize="8997,0">
          <v:shape id="_x0000_s2052" style="position:absolute;left:1443;top:15189;width:8997;height:0" coordorigin="1443,15189" coordsize="8997,0" path="m1443,15189r8997,e" filled="f" strokecolor="#04b0b6" strokeweight=".5pt">
            <v:stroke dashstyle="dash"/>
            <v:path arrowok="t"/>
          </v:shape>
          <w10:wrap anchorx="page" anchory="page"/>
        </v:group>
      </w:pict>
    </w:r>
    <w:r>
      <w:pict w14:anchorId="3EC4A59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70.6pt;width:338.3pt;height:10.5pt;z-index:-251658752;mso-position-horizontal-relative:page;mso-position-vertical-relative:page" filled="f" stroked="f">
          <v:textbox inset="0,0,0,0">
            <w:txbxContent>
              <w:p w14:paraId="6068567D" w14:textId="77777777" w:rsidR="004462E5" w:rsidRDefault="001F592B">
                <w:pPr>
                  <w:spacing w:line="180" w:lineRule="exact"/>
                  <w:ind w:left="20" w:right="-26"/>
                  <w:rPr>
                    <w:rFonts w:ascii="Tahoma" w:eastAsia="Tahoma" w:hAnsi="Tahoma" w:cs="Tahoma"/>
                    <w:sz w:val="17"/>
                    <w:szCs w:val="17"/>
                  </w:rPr>
                </w:pP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So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</w:rPr>
                  <w:t>ci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</w:rPr>
                  <w:t>aa</w:t>
                </w: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l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Se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</w:rPr>
                  <w:t>c</w:t>
                </w: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re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</w:rPr>
                  <w:t>t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</w:rPr>
                  <w:t>a</w:t>
                </w: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r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</w:rPr>
                  <w:t>iaa</w:t>
                </w: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t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</w:rPr>
                  <w:t xml:space="preserve"> d</w:t>
                </w: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er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</w:rPr>
                  <w:t>N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7"/>
                    <w:szCs w:val="17"/>
                  </w:rPr>
                  <w:t>o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</w:rPr>
                  <w:t>t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</w:rPr>
                  <w:t>a</w:t>
                </w: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r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</w:rPr>
                  <w:t>is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</w:rPr>
                  <w:t>s</w:t>
                </w: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en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</w:rPr>
                  <w:t>V</w:t>
                </w: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ZW</w:t>
                </w:r>
                <w:r>
                  <w:rPr>
                    <w:rFonts w:ascii="Tahoma" w:eastAsia="Tahoma" w:hAnsi="Tahoma" w:cs="Tahoma"/>
                    <w:b/>
                    <w:spacing w:val="3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-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Se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</w:rPr>
                  <w:t>c</w:t>
                </w: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ré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</w:rPr>
                  <w:t>t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</w:rPr>
                  <w:t>a</w:t>
                </w: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r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</w:rPr>
                  <w:t>ia</w:t>
                </w: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t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S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7"/>
                    <w:szCs w:val="17"/>
                  </w:rPr>
                  <w:t>o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</w:rPr>
                  <w:t>ci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</w:rPr>
                  <w:t>a</w:t>
                </w: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l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</w:rPr>
                  <w:t>d</w:t>
                </w: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es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</w:rPr>
                  <w:t>N</w:t>
                </w: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o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</w:rPr>
                  <w:t>t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</w:rPr>
                  <w:t>a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</w:rPr>
                  <w:t>i</w:t>
                </w: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res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7"/>
                    <w:szCs w:val="17"/>
                  </w:rPr>
                  <w:t>A</w:t>
                </w: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S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7"/>
                    <w:szCs w:val="17"/>
                  </w:rPr>
                  <w:t>B</w:t>
                </w:r>
                <w:r>
                  <w:rPr>
                    <w:rFonts w:ascii="Tahoma" w:eastAsia="Tahoma" w:hAnsi="Tahoma" w:cs="Tahoma"/>
                    <w:b/>
                    <w:sz w:val="17"/>
                    <w:szCs w:val="17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1911F172">
        <v:shape id="_x0000_s2049" type="#_x0000_t202" style="position:absolute;margin-left:71pt;margin-top:789.65pt;width:397.3pt;height:21.55pt;z-index:-251657728;mso-position-horizontal-relative:page;mso-position-vertical-relative:page" filled="f" stroked="f">
          <v:textbox inset="0,0,0,0">
            <w:txbxContent>
              <w:p w14:paraId="0A78A005" w14:textId="77777777" w:rsidR="004462E5" w:rsidRDefault="001F592B">
                <w:pPr>
                  <w:spacing w:line="180" w:lineRule="exact"/>
                  <w:ind w:left="20" w:right="-26"/>
                  <w:rPr>
                    <w:rFonts w:ascii="Tahoma" w:eastAsia="Tahoma" w:hAnsi="Tahoma" w:cs="Tahoma"/>
                    <w:sz w:val="17"/>
                    <w:szCs w:val="17"/>
                  </w:rPr>
                </w:pP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Ber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g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s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t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r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aa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t /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2"/>
                    <w:sz w:val="17"/>
                    <w:szCs w:val="17"/>
                  </w:rPr>
                  <w:t>R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u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e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 xml:space="preserve"> d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e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 xml:space="preserve"> l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a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Mon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t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ag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n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e</w:t>
                </w:r>
                <w:r>
                  <w:rPr>
                    <w:rFonts w:ascii="Tahoma" w:eastAsia="Tahoma" w:hAnsi="Tahoma" w:cs="Tahoma"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3</w:t>
                </w:r>
                <w:r>
                  <w:rPr>
                    <w:rFonts w:ascii="Tahoma" w:eastAsia="Tahoma" w:hAnsi="Tahoma" w:cs="Tahoma"/>
                    <w:spacing w:val="4"/>
                    <w:sz w:val="17"/>
                    <w:szCs w:val="17"/>
                  </w:rPr>
                  <w:t>0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-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3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4</w:t>
                </w:r>
                <w:r>
                  <w:rPr>
                    <w:rFonts w:ascii="Tahoma" w:eastAsia="Tahoma" w:hAnsi="Tahoma" w:cs="Tahoma"/>
                    <w:spacing w:val="-2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- 10</w:t>
                </w:r>
                <w:r>
                  <w:rPr>
                    <w:rFonts w:ascii="Tahoma" w:eastAsia="Tahoma" w:hAnsi="Tahoma" w:cs="Tahoma"/>
                    <w:spacing w:val="-2"/>
                    <w:sz w:val="17"/>
                    <w:szCs w:val="17"/>
                  </w:rPr>
                  <w:t>0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0 B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r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u</w:t>
                </w:r>
                <w:r>
                  <w:rPr>
                    <w:rFonts w:ascii="Tahoma" w:eastAsia="Tahoma" w:hAnsi="Tahoma" w:cs="Tahoma"/>
                    <w:spacing w:val="-2"/>
                    <w:sz w:val="17"/>
                    <w:szCs w:val="17"/>
                  </w:rPr>
                  <w:t>s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s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e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l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B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ru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x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elle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s</w:t>
                </w:r>
                <w:r>
                  <w:rPr>
                    <w:rFonts w:ascii="Tahoma" w:eastAsia="Tahoma" w:hAnsi="Tahoma" w:cs="Tahoma"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 xml:space="preserve">- 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T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el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: 02/</w:t>
                </w:r>
                <w:r>
                  <w:rPr>
                    <w:rFonts w:ascii="Tahoma" w:eastAsia="Tahoma" w:hAnsi="Tahoma" w:cs="Tahoma"/>
                    <w:spacing w:val="-2"/>
                    <w:sz w:val="17"/>
                    <w:szCs w:val="17"/>
                  </w:rPr>
                  <w:t>5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00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.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1</w:t>
                </w:r>
                <w:r>
                  <w:rPr>
                    <w:rFonts w:ascii="Tahoma" w:eastAsia="Tahoma" w:hAnsi="Tahoma" w:cs="Tahoma"/>
                    <w:spacing w:val="-2"/>
                    <w:sz w:val="17"/>
                    <w:szCs w:val="17"/>
                  </w:rPr>
                  <w:t>4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.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 xml:space="preserve">11 </w:t>
                </w:r>
                <w:r>
                  <w:rPr>
                    <w:rFonts w:ascii="Tahoma" w:eastAsia="Tahoma" w:hAnsi="Tahoma" w:cs="Tahoma"/>
                    <w:spacing w:val="-2"/>
                    <w:sz w:val="17"/>
                    <w:szCs w:val="17"/>
                  </w:rPr>
                  <w:t>E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m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ail</w:t>
                </w:r>
                <w:hyperlink r:id="rId1">
                  <w:r>
                    <w:rPr>
                      <w:rFonts w:ascii="Tahoma" w:eastAsia="Tahoma" w:hAnsi="Tahoma" w:cs="Tahoma"/>
                      <w:sz w:val="17"/>
                      <w:szCs w:val="17"/>
                    </w:rPr>
                    <w:t xml:space="preserve">: </w:t>
                  </w:r>
                  <w:r>
                    <w:rPr>
                      <w:rFonts w:ascii="Tahoma" w:eastAsia="Tahoma" w:hAnsi="Tahoma" w:cs="Tahoma"/>
                      <w:spacing w:val="-1"/>
                      <w:sz w:val="17"/>
                      <w:szCs w:val="17"/>
                    </w:rPr>
                    <w:t>i</w:t>
                  </w:r>
                  <w:r>
                    <w:rPr>
                      <w:rFonts w:ascii="Tahoma" w:eastAsia="Tahoma" w:hAnsi="Tahoma" w:cs="Tahoma"/>
                      <w:spacing w:val="1"/>
                      <w:sz w:val="17"/>
                      <w:szCs w:val="17"/>
                    </w:rPr>
                    <w:t>n</w:t>
                  </w:r>
                  <w:r>
                    <w:rPr>
                      <w:rFonts w:ascii="Tahoma" w:eastAsia="Tahoma" w:hAnsi="Tahoma" w:cs="Tahoma"/>
                      <w:spacing w:val="-1"/>
                      <w:sz w:val="17"/>
                      <w:szCs w:val="17"/>
                    </w:rPr>
                    <w:t>fo</w:t>
                  </w:r>
                  <w:r>
                    <w:rPr>
                      <w:rFonts w:ascii="Tahoma" w:eastAsia="Tahoma" w:hAnsi="Tahoma" w:cs="Tahoma"/>
                      <w:spacing w:val="1"/>
                      <w:sz w:val="17"/>
                      <w:szCs w:val="17"/>
                    </w:rPr>
                    <w:t>@s</w:t>
                  </w:r>
                  <w:r>
                    <w:rPr>
                      <w:rFonts w:ascii="Tahoma" w:eastAsia="Tahoma" w:hAnsi="Tahoma" w:cs="Tahoma"/>
                      <w:spacing w:val="-2"/>
                      <w:sz w:val="17"/>
                      <w:szCs w:val="17"/>
                    </w:rPr>
                    <w:t>s</w:t>
                  </w:r>
                  <w:r>
                    <w:rPr>
                      <w:rFonts w:ascii="Tahoma" w:eastAsia="Tahoma" w:hAnsi="Tahoma" w:cs="Tahoma"/>
                      <w:spacing w:val="1"/>
                      <w:sz w:val="17"/>
                      <w:szCs w:val="17"/>
                    </w:rPr>
                    <w:t>n.</w:t>
                  </w:r>
                  <w:r>
                    <w:rPr>
                      <w:rFonts w:ascii="Tahoma" w:eastAsia="Tahoma" w:hAnsi="Tahoma" w:cs="Tahoma"/>
                      <w:spacing w:val="-1"/>
                      <w:sz w:val="17"/>
                      <w:szCs w:val="17"/>
                    </w:rPr>
                    <w:t>b</w:t>
                  </w:r>
                  <w:r>
                    <w:rPr>
                      <w:rFonts w:ascii="Tahoma" w:eastAsia="Tahoma" w:hAnsi="Tahoma" w:cs="Tahoma"/>
                      <w:sz w:val="17"/>
                      <w:szCs w:val="17"/>
                    </w:rPr>
                    <w:t>e</w:t>
                  </w:r>
                </w:hyperlink>
              </w:p>
              <w:p w14:paraId="509F8AAD" w14:textId="77777777" w:rsidR="004462E5" w:rsidRDefault="001F592B">
                <w:pPr>
                  <w:spacing w:before="15"/>
                  <w:ind w:left="20"/>
                  <w:rPr>
                    <w:rFonts w:ascii="Tahoma" w:eastAsia="Tahoma" w:hAnsi="Tahoma" w:cs="Tahoma"/>
                    <w:sz w:val="17"/>
                    <w:szCs w:val="17"/>
                  </w:rPr>
                </w:pP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O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n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de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rn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e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m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i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n</w:t>
                </w:r>
                <w:r>
                  <w:rPr>
                    <w:rFonts w:ascii="Tahoma" w:eastAsia="Tahoma" w:hAnsi="Tahoma" w:cs="Tahoma"/>
                    <w:spacing w:val="-3"/>
                    <w:sz w:val="17"/>
                    <w:szCs w:val="17"/>
                  </w:rPr>
                  <w:t>g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s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n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r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.</w:t>
                </w:r>
                <w:r>
                  <w:rPr>
                    <w:rFonts w:ascii="Tahoma" w:eastAsia="Tahoma" w:hAnsi="Tahoma" w:cs="Tahoma"/>
                    <w:spacing w:val="3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 xml:space="preserve">– 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N</w:t>
                </w:r>
                <w:r>
                  <w:rPr>
                    <w:rFonts w:ascii="Tahoma" w:eastAsia="Tahoma" w:hAnsi="Tahoma" w:cs="Tahoma"/>
                    <w:spacing w:val="-2"/>
                    <w:sz w:val="17"/>
                    <w:szCs w:val="17"/>
                  </w:rPr>
                  <w:t>u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m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ér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o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d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’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e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ntr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ep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r</w:t>
                </w:r>
                <w:r>
                  <w:rPr>
                    <w:rFonts w:ascii="Tahoma" w:eastAsia="Tahoma" w:hAnsi="Tahoma" w:cs="Tahoma"/>
                    <w:spacing w:val="-3"/>
                    <w:sz w:val="17"/>
                    <w:szCs w:val="17"/>
                  </w:rPr>
                  <w:t>i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s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e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: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408</w:t>
                </w:r>
                <w:r>
                  <w:rPr>
                    <w:rFonts w:ascii="Tahoma" w:eastAsia="Tahoma" w:hAnsi="Tahoma" w:cs="Tahoma"/>
                    <w:spacing w:val="-2"/>
                    <w:sz w:val="17"/>
                    <w:szCs w:val="17"/>
                  </w:rPr>
                  <w:t>5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28</w:t>
                </w:r>
                <w:r>
                  <w:rPr>
                    <w:rFonts w:ascii="Tahoma" w:eastAsia="Tahoma" w:hAnsi="Tahoma" w:cs="Tahoma"/>
                    <w:spacing w:val="-2"/>
                    <w:sz w:val="17"/>
                    <w:szCs w:val="17"/>
                  </w:rPr>
                  <w:t>6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63 RPR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B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r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u</w:t>
                </w:r>
                <w:r>
                  <w:rPr>
                    <w:rFonts w:ascii="Tahoma" w:eastAsia="Tahoma" w:hAnsi="Tahoma" w:cs="Tahoma"/>
                    <w:spacing w:val="-2"/>
                    <w:sz w:val="17"/>
                    <w:szCs w:val="17"/>
                  </w:rPr>
                  <w:t>s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s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e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l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B</w:t>
                </w:r>
                <w:r>
                  <w:rPr>
                    <w:rFonts w:ascii="Tahoma" w:eastAsia="Tahoma" w:hAnsi="Tahoma" w:cs="Tahoma"/>
                    <w:spacing w:val="1"/>
                    <w:sz w:val="17"/>
                    <w:szCs w:val="17"/>
                  </w:rPr>
                  <w:t>ru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x</w:t>
                </w:r>
                <w:r>
                  <w:rPr>
                    <w:rFonts w:ascii="Tahoma" w:eastAsia="Tahoma" w:hAnsi="Tahoma" w:cs="Tahoma"/>
                    <w:spacing w:val="-1"/>
                    <w:sz w:val="17"/>
                    <w:szCs w:val="17"/>
                  </w:rPr>
                  <w:t>elle</w:t>
                </w:r>
                <w:r>
                  <w:rPr>
                    <w:rFonts w:ascii="Tahoma" w:eastAsia="Tahoma" w:hAnsi="Tahoma" w:cs="Tahoma"/>
                    <w:sz w:val="17"/>
                    <w:szCs w:val="17"/>
                  </w:rPr>
                  <w:t>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D928" w14:textId="77777777" w:rsidR="001F592B" w:rsidRDefault="001F592B">
      <w:r>
        <w:separator/>
      </w:r>
    </w:p>
  </w:footnote>
  <w:footnote w:type="continuationSeparator" w:id="0">
    <w:p w14:paraId="1EA870F5" w14:textId="77777777" w:rsidR="001F592B" w:rsidRDefault="001F5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93251"/>
    <w:multiLevelType w:val="multilevel"/>
    <w:tmpl w:val="1764C5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6950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2E5"/>
    <w:rsid w:val="001F592B"/>
    <w:rsid w:val="004462E5"/>
    <w:rsid w:val="007724D4"/>
    <w:rsid w:val="00FB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37DFC7E"/>
  <w15:docId w15:val="{7F07246C-90F1-4128-A75C-8ABD86BC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n.be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sn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1753</Words>
  <Characters>9647</Characters>
  <Application>Microsoft Office Word</Application>
  <DocSecurity>0</DocSecurity>
  <Lines>80</Lines>
  <Paragraphs>22</Paragraphs>
  <ScaleCrop>false</ScaleCrop>
  <Company>FEDNOT</Company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Liesbeth Blanckaert</dc:creator>
  <cp:lastModifiedBy>Lindsay Barbera</cp:lastModifiedBy>
  <cp:revision>3</cp:revision>
  <dcterms:created xsi:type="dcterms:W3CDTF">2024-09-13T06:36:00Z</dcterms:created>
  <dcterms:modified xsi:type="dcterms:W3CDTF">2025-07-18T13:22:00Z</dcterms:modified>
</cp:coreProperties>
</file>