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135A" w14:textId="77777777" w:rsidR="000515EE" w:rsidRPr="009F3AD8" w:rsidRDefault="000436DE">
      <w:pPr>
        <w:spacing w:before="29"/>
        <w:ind w:left="987"/>
        <w:rPr>
          <w:rFonts w:ascii="Calibri" w:eastAsia="Calibri" w:hAnsi="Calibri" w:cs="Calibri"/>
          <w:sz w:val="28"/>
          <w:szCs w:val="28"/>
          <w:lang w:val="fr-BE"/>
        </w:rPr>
      </w:pPr>
      <w:r w:rsidRPr="009F3AD8">
        <w:rPr>
          <w:rFonts w:ascii="Calibri" w:eastAsia="Calibri" w:hAnsi="Calibri" w:cs="Calibri"/>
          <w:b/>
          <w:sz w:val="28"/>
          <w:szCs w:val="28"/>
          <w:lang w:val="fr-BE"/>
        </w:rPr>
        <w:t>CONTR</w:t>
      </w:r>
      <w:r w:rsidRPr="009F3AD8">
        <w:rPr>
          <w:rFonts w:ascii="Calibri" w:eastAsia="Calibri" w:hAnsi="Calibri" w:cs="Calibri"/>
          <w:b/>
          <w:spacing w:val="-2"/>
          <w:sz w:val="28"/>
          <w:szCs w:val="28"/>
          <w:lang w:val="fr-BE"/>
        </w:rPr>
        <w:t>A</w:t>
      </w:r>
      <w:r w:rsidRPr="009F3AD8">
        <w:rPr>
          <w:rFonts w:ascii="Calibri" w:eastAsia="Calibri" w:hAnsi="Calibri" w:cs="Calibri"/>
          <w:b/>
          <w:sz w:val="28"/>
          <w:szCs w:val="28"/>
          <w:lang w:val="fr-BE"/>
        </w:rPr>
        <w:t>T</w:t>
      </w:r>
      <w:r w:rsidRPr="009F3AD8">
        <w:rPr>
          <w:rFonts w:ascii="Calibri" w:eastAsia="Calibri" w:hAnsi="Calibri" w:cs="Calibri"/>
          <w:b/>
          <w:spacing w:val="-1"/>
          <w:sz w:val="28"/>
          <w:szCs w:val="28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z w:val="28"/>
          <w:szCs w:val="28"/>
          <w:lang w:val="fr-BE"/>
        </w:rPr>
        <w:t>DE TRAVA</w:t>
      </w:r>
      <w:r w:rsidRPr="009F3AD8">
        <w:rPr>
          <w:rFonts w:ascii="Calibri" w:eastAsia="Calibri" w:hAnsi="Calibri" w:cs="Calibri"/>
          <w:b/>
          <w:spacing w:val="-3"/>
          <w:sz w:val="28"/>
          <w:szCs w:val="28"/>
          <w:lang w:val="fr-BE"/>
        </w:rPr>
        <w:t>I</w:t>
      </w:r>
      <w:r w:rsidRPr="009F3AD8">
        <w:rPr>
          <w:rFonts w:ascii="Calibri" w:eastAsia="Calibri" w:hAnsi="Calibri" w:cs="Calibri"/>
          <w:b/>
          <w:sz w:val="28"/>
          <w:szCs w:val="28"/>
          <w:lang w:val="fr-BE"/>
        </w:rPr>
        <w:t>L À D</w:t>
      </w:r>
      <w:r w:rsidRPr="009F3AD8">
        <w:rPr>
          <w:rFonts w:ascii="Calibri" w:eastAsia="Calibri" w:hAnsi="Calibri" w:cs="Calibri"/>
          <w:b/>
          <w:spacing w:val="-1"/>
          <w:sz w:val="28"/>
          <w:szCs w:val="28"/>
          <w:lang w:val="fr-BE"/>
        </w:rPr>
        <w:t>U</w:t>
      </w:r>
      <w:r w:rsidRPr="009F3AD8">
        <w:rPr>
          <w:rFonts w:ascii="Calibri" w:eastAsia="Calibri" w:hAnsi="Calibri" w:cs="Calibri"/>
          <w:b/>
          <w:sz w:val="28"/>
          <w:szCs w:val="28"/>
          <w:lang w:val="fr-BE"/>
        </w:rPr>
        <w:t>RÉE</w:t>
      </w:r>
      <w:r w:rsidRPr="009F3AD8">
        <w:rPr>
          <w:rFonts w:ascii="Calibri" w:eastAsia="Calibri" w:hAnsi="Calibri" w:cs="Calibri"/>
          <w:b/>
          <w:spacing w:val="-1"/>
          <w:sz w:val="28"/>
          <w:szCs w:val="28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z w:val="28"/>
          <w:szCs w:val="28"/>
          <w:lang w:val="fr-BE"/>
        </w:rPr>
        <w:t>DÉT</w:t>
      </w:r>
      <w:r w:rsidRPr="009F3AD8">
        <w:rPr>
          <w:rFonts w:ascii="Calibri" w:eastAsia="Calibri" w:hAnsi="Calibri" w:cs="Calibri"/>
          <w:b/>
          <w:spacing w:val="-2"/>
          <w:sz w:val="28"/>
          <w:szCs w:val="28"/>
          <w:lang w:val="fr-BE"/>
        </w:rPr>
        <w:t>E</w:t>
      </w:r>
      <w:r w:rsidRPr="009F3AD8">
        <w:rPr>
          <w:rFonts w:ascii="Calibri" w:eastAsia="Calibri" w:hAnsi="Calibri" w:cs="Calibri"/>
          <w:b/>
          <w:sz w:val="28"/>
          <w:szCs w:val="28"/>
          <w:lang w:val="fr-BE"/>
        </w:rPr>
        <w:t>RM</w:t>
      </w:r>
      <w:r w:rsidRPr="009F3AD8">
        <w:rPr>
          <w:rFonts w:ascii="Calibri" w:eastAsia="Calibri" w:hAnsi="Calibri" w:cs="Calibri"/>
          <w:b/>
          <w:spacing w:val="-3"/>
          <w:sz w:val="28"/>
          <w:szCs w:val="28"/>
          <w:lang w:val="fr-BE"/>
        </w:rPr>
        <w:t>I</w:t>
      </w:r>
      <w:r w:rsidRPr="009F3AD8">
        <w:rPr>
          <w:rFonts w:ascii="Calibri" w:eastAsia="Calibri" w:hAnsi="Calibri" w:cs="Calibri"/>
          <w:b/>
          <w:sz w:val="28"/>
          <w:szCs w:val="28"/>
          <w:lang w:val="fr-BE"/>
        </w:rPr>
        <w:t>NÉE</w:t>
      </w:r>
      <w:r w:rsidRPr="009F3AD8">
        <w:rPr>
          <w:rFonts w:ascii="Calibri" w:eastAsia="Calibri" w:hAnsi="Calibri" w:cs="Calibri"/>
          <w:b/>
          <w:spacing w:val="-1"/>
          <w:sz w:val="28"/>
          <w:szCs w:val="28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z w:val="28"/>
          <w:szCs w:val="28"/>
          <w:lang w:val="fr-BE"/>
        </w:rPr>
        <w:t>PO</w:t>
      </w:r>
      <w:r w:rsidRPr="009F3AD8">
        <w:rPr>
          <w:rFonts w:ascii="Calibri" w:eastAsia="Calibri" w:hAnsi="Calibri" w:cs="Calibri"/>
          <w:b/>
          <w:spacing w:val="-2"/>
          <w:sz w:val="28"/>
          <w:szCs w:val="28"/>
          <w:lang w:val="fr-BE"/>
        </w:rPr>
        <w:t>U</w:t>
      </w:r>
      <w:r w:rsidRPr="009F3AD8">
        <w:rPr>
          <w:rFonts w:ascii="Calibri" w:eastAsia="Calibri" w:hAnsi="Calibri" w:cs="Calibri"/>
          <w:b/>
          <w:sz w:val="28"/>
          <w:szCs w:val="28"/>
          <w:lang w:val="fr-BE"/>
        </w:rPr>
        <w:t xml:space="preserve">R </w:t>
      </w:r>
      <w:r w:rsidRPr="009F3AD8">
        <w:rPr>
          <w:rFonts w:ascii="Calibri" w:eastAsia="Calibri" w:hAnsi="Calibri" w:cs="Calibri"/>
          <w:b/>
          <w:spacing w:val="-1"/>
          <w:sz w:val="28"/>
          <w:szCs w:val="28"/>
          <w:lang w:val="fr-BE"/>
        </w:rPr>
        <w:t>E</w:t>
      </w:r>
      <w:r w:rsidRPr="009F3AD8">
        <w:rPr>
          <w:rFonts w:ascii="Calibri" w:eastAsia="Calibri" w:hAnsi="Calibri" w:cs="Calibri"/>
          <w:b/>
          <w:sz w:val="28"/>
          <w:szCs w:val="28"/>
          <w:lang w:val="fr-BE"/>
        </w:rPr>
        <w:t>M</w:t>
      </w:r>
      <w:r w:rsidRPr="009F3AD8">
        <w:rPr>
          <w:rFonts w:ascii="Calibri" w:eastAsia="Calibri" w:hAnsi="Calibri" w:cs="Calibri"/>
          <w:b/>
          <w:spacing w:val="-1"/>
          <w:sz w:val="28"/>
          <w:szCs w:val="28"/>
          <w:lang w:val="fr-BE"/>
        </w:rPr>
        <w:t>P</w:t>
      </w:r>
      <w:r w:rsidRPr="009F3AD8">
        <w:rPr>
          <w:rFonts w:ascii="Calibri" w:eastAsia="Calibri" w:hAnsi="Calibri" w:cs="Calibri"/>
          <w:b/>
          <w:spacing w:val="1"/>
          <w:sz w:val="28"/>
          <w:szCs w:val="28"/>
          <w:lang w:val="fr-BE"/>
        </w:rPr>
        <w:t>L</w:t>
      </w:r>
      <w:r w:rsidRPr="009F3AD8">
        <w:rPr>
          <w:rFonts w:ascii="Calibri" w:eastAsia="Calibri" w:hAnsi="Calibri" w:cs="Calibri"/>
          <w:b/>
          <w:sz w:val="28"/>
          <w:szCs w:val="28"/>
          <w:lang w:val="fr-BE"/>
        </w:rPr>
        <w:t>OY</w:t>
      </w:r>
      <w:r w:rsidRPr="009F3AD8">
        <w:rPr>
          <w:rFonts w:ascii="Calibri" w:eastAsia="Calibri" w:hAnsi="Calibri" w:cs="Calibri"/>
          <w:b/>
          <w:spacing w:val="-2"/>
          <w:sz w:val="28"/>
          <w:szCs w:val="28"/>
          <w:lang w:val="fr-BE"/>
        </w:rPr>
        <w:t>É</w:t>
      </w:r>
      <w:r w:rsidRPr="009F3AD8">
        <w:rPr>
          <w:rFonts w:ascii="Calibri" w:eastAsia="Calibri" w:hAnsi="Calibri" w:cs="Calibri"/>
          <w:b/>
          <w:sz w:val="28"/>
          <w:szCs w:val="28"/>
          <w:lang w:val="fr-BE"/>
        </w:rPr>
        <w:t>S</w:t>
      </w:r>
    </w:p>
    <w:p w14:paraId="5EA752E3" w14:textId="77777777" w:rsidR="000515EE" w:rsidRPr="009F3AD8" w:rsidRDefault="000515EE">
      <w:pPr>
        <w:spacing w:before="9" w:line="120" w:lineRule="exact"/>
        <w:rPr>
          <w:sz w:val="12"/>
          <w:szCs w:val="12"/>
          <w:lang w:val="fr-BE"/>
        </w:rPr>
      </w:pPr>
    </w:p>
    <w:p w14:paraId="5423BD95" w14:textId="77777777" w:rsidR="000515EE" w:rsidRPr="009F3AD8" w:rsidRDefault="000515EE">
      <w:pPr>
        <w:spacing w:line="200" w:lineRule="exact"/>
        <w:rPr>
          <w:lang w:val="fr-BE"/>
        </w:rPr>
      </w:pPr>
    </w:p>
    <w:p w14:paraId="7A2CE547" w14:textId="77777777" w:rsidR="000515EE" w:rsidRPr="009F3AD8" w:rsidRDefault="000515EE">
      <w:pPr>
        <w:spacing w:line="200" w:lineRule="exact"/>
        <w:rPr>
          <w:lang w:val="fr-BE"/>
        </w:rPr>
      </w:pPr>
    </w:p>
    <w:p w14:paraId="2764C111" w14:textId="77777777" w:rsidR="000515EE" w:rsidRPr="009F3AD8" w:rsidRDefault="000515EE">
      <w:pPr>
        <w:spacing w:line="200" w:lineRule="exact"/>
        <w:rPr>
          <w:lang w:val="fr-BE"/>
        </w:rPr>
      </w:pPr>
    </w:p>
    <w:p w14:paraId="5F4F6EC8" w14:textId="77777777" w:rsidR="000515EE" w:rsidRPr="009F3AD8" w:rsidRDefault="000515EE">
      <w:pPr>
        <w:spacing w:line="200" w:lineRule="exact"/>
        <w:rPr>
          <w:lang w:val="fr-BE"/>
        </w:rPr>
      </w:pPr>
    </w:p>
    <w:p w14:paraId="0559E50C" w14:textId="77777777" w:rsidR="000515EE" w:rsidRPr="009F3AD8" w:rsidRDefault="000436DE">
      <w:pPr>
        <w:spacing w:before="12"/>
        <w:ind w:left="404"/>
        <w:rPr>
          <w:rFonts w:ascii="Calibri" w:eastAsia="Calibri" w:hAnsi="Calibri" w:cs="Calibri"/>
          <w:sz w:val="16"/>
          <w:szCs w:val="16"/>
          <w:lang w:val="fr-BE"/>
        </w:rPr>
      </w:pP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 xml:space="preserve">:             </w:t>
      </w:r>
      <w:r w:rsidRPr="009F3AD8">
        <w:rPr>
          <w:rFonts w:ascii="Calibri" w:eastAsia="Calibri" w:hAnsi="Calibri" w:cs="Calibri"/>
          <w:b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z w:val="16"/>
          <w:szCs w:val="16"/>
          <w:lang w:val="fr-BE"/>
        </w:rPr>
        <w:t>..................................................................................................................................................................</w:t>
      </w:r>
    </w:p>
    <w:p w14:paraId="64B4B089" w14:textId="77777777" w:rsidR="000515EE" w:rsidRPr="009F3AD8" w:rsidRDefault="000436DE">
      <w:pPr>
        <w:spacing w:before="79"/>
        <w:ind w:left="1680"/>
        <w:rPr>
          <w:rFonts w:ascii="Calibri" w:eastAsia="Calibri" w:hAnsi="Calibri" w:cs="Calibri"/>
          <w:sz w:val="16"/>
          <w:szCs w:val="16"/>
          <w:lang w:val="fr-BE"/>
        </w:rPr>
      </w:pP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lie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à 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16"/>
          <w:szCs w:val="16"/>
          <w:lang w:val="fr-BE"/>
        </w:rPr>
        <w:t>...............................</w:t>
      </w:r>
      <w:r w:rsidRPr="009F3AD8">
        <w:rPr>
          <w:rFonts w:ascii="Calibri" w:eastAsia="Calibri" w:hAnsi="Calibri" w:cs="Calibri"/>
          <w:spacing w:val="-1"/>
          <w:sz w:val="16"/>
          <w:szCs w:val="16"/>
          <w:lang w:val="fr-BE"/>
        </w:rPr>
        <w:t>.</w:t>
      </w:r>
      <w:r w:rsidRPr="009F3AD8">
        <w:rPr>
          <w:rFonts w:ascii="Calibri" w:eastAsia="Calibri" w:hAnsi="Calibri" w:cs="Calibri"/>
          <w:sz w:val="16"/>
          <w:szCs w:val="16"/>
          <w:lang w:val="fr-BE"/>
        </w:rPr>
        <w:t>...............................</w:t>
      </w:r>
      <w:r w:rsidRPr="009F3AD8">
        <w:rPr>
          <w:rFonts w:ascii="Calibri" w:eastAsia="Calibri" w:hAnsi="Calibri" w:cs="Calibri"/>
          <w:spacing w:val="-2"/>
          <w:sz w:val="16"/>
          <w:szCs w:val="16"/>
          <w:lang w:val="fr-BE"/>
        </w:rPr>
        <w:t>.</w:t>
      </w:r>
      <w:r w:rsidRPr="009F3AD8">
        <w:rPr>
          <w:rFonts w:ascii="Calibri" w:eastAsia="Calibri" w:hAnsi="Calibri" w:cs="Calibri"/>
          <w:sz w:val="16"/>
          <w:szCs w:val="16"/>
          <w:lang w:val="fr-BE"/>
        </w:rPr>
        <w:t>...............................</w:t>
      </w:r>
      <w:r w:rsidRPr="009F3AD8">
        <w:rPr>
          <w:rFonts w:ascii="Calibri" w:eastAsia="Calibri" w:hAnsi="Calibri" w:cs="Calibri"/>
          <w:spacing w:val="-2"/>
          <w:sz w:val="16"/>
          <w:szCs w:val="16"/>
          <w:lang w:val="fr-BE"/>
        </w:rPr>
        <w:t>.</w:t>
      </w:r>
      <w:r w:rsidRPr="009F3AD8">
        <w:rPr>
          <w:rFonts w:ascii="Calibri" w:eastAsia="Calibri" w:hAnsi="Calibri" w:cs="Calibri"/>
          <w:sz w:val="16"/>
          <w:szCs w:val="16"/>
          <w:lang w:val="fr-BE"/>
        </w:rPr>
        <w:t>...............................</w:t>
      </w:r>
      <w:r w:rsidRPr="009F3AD8">
        <w:rPr>
          <w:rFonts w:ascii="Calibri" w:eastAsia="Calibri" w:hAnsi="Calibri" w:cs="Calibri"/>
          <w:spacing w:val="-2"/>
          <w:sz w:val="16"/>
          <w:szCs w:val="16"/>
          <w:lang w:val="fr-BE"/>
        </w:rPr>
        <w:t>.</w:t>
      </w:r>
      <w:r w:rsidRPr="009F3AD8">
        <w:rPr>
          <w:rFonts w:ascii="Calibri" w:eastAsia="Calibri" w:hAnsi="Calibri" w:cs="Calibri"/>
          <w:sz w:val="16"/>
          <w:szCs w:val="16"/>
          <w:lang w:val="fr-BE"/>
        </w:rPr>
        <w:t>.......................</w:t>
      </w:r>
    </w:p>
    <w:p w14:paraId="02E553EF" w14:textId="77777777" w:rsidR="000515EE" w:rsidRPr="009F3AD8" w:rsidRDefault="000515EE">
      <w:pPr>
        <w:spacing w:line="140" w:lineRule="exact"/>
        <w:rPr>
          <w:sz w:val="14"/>
          <w:szCs w:val="14"/>
          <w:lang w:val="fr-BE"/>
        </w:rPr>
      </w:pPr>
    </w:p>
    <w:p w14:paraId="32D1BB56" w14:textId="77777777" w:rsidR="000515EE" w:rsidRPr="009F3AD8" w:rsidRDefault="000436DE">
      <w:pPr>
        <w:ind w:left="1700"/>
        <w:rPr>
          <w:rFonts w:ascii="Calibri" w:eastAsia="Calibri" w:hAnsi="Calibri" w:cs="Calibri"/>
          <w:sz w:val="16"/>
          <w:szCs w:val="16"/>
          <w:lang w:val="fr-BE"/>
        </w:rPr>
      </w:pPr>
      <w:r w:rsidRPr="009F3AD8">
        <w:rPr>
          <w:rFonts w:ascii="Calibri" w:eastAsia="Calibri" w:hAnsi="Calibri" w:cs="Calibri"/>
          <w:sz w:val="16"/>
          <w:szCs w:val="16"/>
          <w:lang w:val="fr-BE"/>
        </w:rPr>
        <w:t>...............................</w:t>
      </w:r>
      <w:r w:rsidRPr="009F3AD8">
        <w:rPr>
          <w:rFonts w:ascii="Calibri" w:eastAsia="Calibri" w:hAnsi="Calibri" w:cs="Calibri"/>
          <w:spacing w:val="-1"/>
          <w:sz w:val="16"/>
          <w:szCs w:val="16"/>
          <w:lang w:val="fr-BE"/>
        </w:rPr>
        <w:t>.</w:t>
      </w:r>
      <w:r w:rsidRPr="009F3AD8">
        <w:rPr>
          <w:rFonts w:ascii="Calibri" w:eastAsia="Calibri" w:hAnsi="Calibri" w:cs="Calibri"/>
          <w:sz w:val="16"/>
          <w:szCs w:val="16"/>
          <w:lang w:val="fr-BE"/>
        </w:rPr>
        <w:t>...............................</w:t>
      </w:r>
      <w:r w:rsidRPr="009F3AD8">
        <w:rPr>
          <w:rFonts w:ascii="Calibri" w:eastAsia="Calibri" w:hAnsi="Calibri" w:cs="Calibri"/>
          <w:spacing w:val="-2"/>
          <w:sz w:val="16"/>
          <w:szCs w:val="16"/>
          <w:lang w:val="fr-BE"/>
        </w:rPr>
        <w:t>.</w:t>
      </w:r>
      <w:r w:rsidRPr="009F3AD8">
        <w:rPr>
          <w:rFonts w:ascii="Calibri" w:eastAsia="Calibri" w:hAnsi="Calibri" w:cs="Calibri"/>
          <w:sz w:val="16"/>
          <w:szCs w:val="16"/>
          <w:lang w:val="fr-BE"/>
        </w:rPr>
        <w:t>...............................</w:t>
      </w:r>
      <w:r w:rsidRPr="009F3AD8">
        <w:rPr>
          <w:rFonts w:ascii="Calibri" w:eastAsia="Calibri" w:hAnsi="Calibri" w:cs="Calibri"/>
          <w:spacing w:val="-2"/>
          <w:sz w:val="16"/>
          <w:szCs w:val="16"/>
          <w:lang w:val="fr-BE"/>
        </w:rPr>
        <w:t>.</w:t>
      </w:r>
      <w:r w:rsidRPr="009F3AD8">
        <w:rPr>
          <w:rFonts w:ascii="Calibri" w:eastAsia="Calibri" w:hAnsi="Calibri" w:cs="Calibri"/>
          <w:sz w:val="16"/>
          <w:szCs w:val="16"/>
          <w:lang w:val="fr-BE"/>
        </w:rPr>
        <w:t>...............................</w:t>
      </w:r>
      <w:r w:rsidRPr="009F3AD8">
        <w:rPr>
          <w:rFonts w:ascii="Calibri" w:eastAsia="Calibri" w:hAnsi="Calibri" w:cs="Calibri"/>
          <w:spacing w:val="-2"/>
          <w:sz w:val="16"/>
          <w:szCs w:val="16"/>
          <w:lang w:val="fr-BE"/>
        </w:rPr>
        <w:t>.</w:t>
      </w:r>
      <w:r w:rsidRPr="009F3AD8">
        <w:rPr>
          <w:rFonts w:ascii="Calibri" w:eastAsia="Calibri" w:hAnsi="Calibri" w:cs="Calibri"/>
          <w:sz w:val="16"/>
          <w:szCs w:val="16"/>
          <w:lang w:val="fr-BE"/>
        </w:rPr>
        <w:t>...............................</w:t>
      </w:r>
      <w:r w:rsidRPr="009F3AD8">
        <w:rPr>
          <w:rFonts w:ascii="Calibri" w:eastAsia="Calibri" w:hAnsi="Calibri" w:cs="Calibri"/>
          <w:spacing w:val="-1"/>
          <w:sz w:val="16"/>
          <w:szCs w:val="16"/>
          <w:lang w:val="fr-BE"/>
        </w:rPr>
        <w:t>.</w:t>
      </w:r>
      <w:r w:rsidRPr="009F3AD8">
        <w:rPr>
          <w:rFonts w:ascii="Calibri" w:eastAsia="Calibri" w:hAnsi="Calibri" w:cs="Calibri"/>
          <w:sz w:val="16"/>
          <w:szCs w:val="16"/>
          <w:lang w:val="fr-BE"/>
        </w:rPr>
        <w:t>............</w:t>
      </w:r>
    </w:p>
    <w:p w14:paraId="330C9EF9" w14:textId="77777777" w:rsidR="000515EE" w:rsidRPr="009F3AD8" w:rsidRDefault="000436DE">
      <w:pPr>
        <w:spacing w:before="94"/>
        <w:ind w:left="1719"/>
        <w:rPr>
          <w:rFonts w:ascii="Calibri" w:eastAsia="Calibri" w:hAnsi="Calibri" w:cs="Calibri"/>
          <w:sz w:val="16"/>
          <w:szCs w:val="16"/>
          <w:lang w:val="fr-BE"/>
        </w:rPr>
      </w:pPr>
      <w:r w:rsidRPr="009F3AD8">
        <w:rPr>
          <w:rFonts w:ascii="Calibri" w:eastAsia="Calibri" w:hAnsi="Calibri" w:cs="Calibri"/>
          <w:sz w:val="22"/>
          <w:szCs w:val="22"/>
          <w:lang w:val="fr-BE"/>
        </w:rPr>
        <w:t>et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atric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à la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BCE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ou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 le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num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éro</w:t>
      </w:r>
      <w:r w:rsidRPr="009F3AD8">
        <w:rPr>
          <w:rFonts w:ascii="Calibri" w:eastAsia="Calibri" w:hAnsi="Calibri" w:cs="Calibri"/>
          <w:spacing w:val="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16"/>
          <w:szCs w:val="16"/>
          <w:lang w:val="fr-BE"/>
        </w:rPr>
        <w:t>...............................</w:t>
      </w:r>
      <w:r w:rsidRPr="009F3AD8">
        <w:rPr>
          <w:rFonts w:ascii="Calibri" w:eastAsia="Calibri" w:hAnsi="Calibri" w:cs="Calibri"/>
          <w:spacing w:val="-2"/>
          <w:sz w:val="16"/>
          <w:szCs w:val="16"/>
          <w:lang w:val="fr-BE"/>
        </w:rPr>
        <w:t>.</w:t>
      </w:r>
      <w:r w:rsidRPr="009F3AD8">
        <w:rPr>
          <w:rFonts w:ascii="Calibri" w:eastAsia="Calibri" w:hAnsi="Calibri" w:cs="Calibri"/>
          <w:sz w:val="16"/>
          <w:szCs w:val="16"/>
          <w:lang w:val="fr-BE"/>
        </w:rPr>
        <w:t>...............................</w:t>
      </w:r>
      <w:r w:rsidRPr="009F3AD8">
        <w:rPr>
          <w:rFonts w:ascii="Calibri" w:eastAsia="Calibri" w:hAnsi="Calibri" w:cs="Calibri"/>
          <w:spacing w:val="-1"/>
          <w:sz w:val="16"/>
          <w:szCs w:val="16"/>
          <w:lang w:val="fr-BE"/>
        </w:rPr>
        <w:t>.</w:t>
      </w:r>
      <w:r w:rsidRPr="009F3AD8">
        <w:rPr>
          <w:rFonts w:ascii="Calibri" w:eastAsia="Calibri" w:hAnsi="Calibri" w:cs="Calibri"/>
          <w:sz w:val="16"/>
          <w:szCs w:val="16"/>
          <w:lang w:val="fr-BE"/>
        </w:rPr>
        <w:t>..................</w:t>
      </w:r>
    </w:p>
    <w:p w14:paraId="063B80F1" w14:textId="77777777" w:rsidR="000515EE" w:rsidRPr="009F3AD8" w:rsidRDefault="000515EE">
      <w:pPr>
        <w:spacing w:line="200" w:lineRule="exact"/>
        <w:rPr>
          <w:lang w:val="fr-BE"/>
        </w:rPr>
      </w:pPr>
    </w:p>
    <w:p w14:paraId="33CE3FCB" w14:textId="77777777" w:rsidR="000515EE" w:rsidRPr="009F3AD8" w:rsidRDefault="000515EE">
      <w:pPr>
        <w:spacing w:before="10" w:line="220" w:lineRule="exact"/>
        <w:rPr>
          <w:sz w:val="22"/>
          <w:szCs w:val="22"/>
          <w:lang w:val="fr-BE"/>
        </w:rPr>
      </w:pPr>
    </w:p>
    <w:p w14:paraId="0A7228F7" w14:textId="77777777" w:rsidR="000515EE" w:rsidRPr="009F3AD8" w:rsidRDefault="000436DE">
      <w:pPr>
        <w:ind w:left="1719"/>
        <w:rPr>
          <w:rFonts w:ascii="Calibri" w:eastAsia="Calibri" w:hAnsi="Calibri" w:cs="Calibri"/>
          <w:sz w:val="16"/>
          <w:szCs w:val="16"/>
          <w:lang w:val="fr-BE"/>
        </w:rPr>
      </w:pPr>
      <w:r w:rsidRPr="009F3AD8">
        <w:rPr>
          <w:rFonts w:ascii="Calibri" w:eastAsia="Calibri" w:hAnsi="Calibri" w:cs="Calibri"/>
          <w:sz w:val="22"/>
          <w:szCs w:val="22"/>
          <w:lang w:val="fr-BE"/>
        </w:rPr>
        <w:t>ci-a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rès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rep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par</w:t>
      </w:r>
      <w:r w:rsidRPr="009F3AD8">
        <w:rPr>
          <w:rFonts w:ascii="Calibri" w:eastAsia="Calibri" w:hAnsi="Calibri" w:cs="Calibri"/>
          <w:spacing w:val="-20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16"/>
          <w:szCs w:val="16"/>
          <w:lang w:val="fr-BE"/>
        </w:rPr>
        <w:t>...............................</w:t>
      </w:r>
      <w:r w:rsidRPr="009F3AD8">
        <w:rPr>
          <w:rFonts w:ascii="Calibri" w:eastAsia="Calibri" w:hAnsi="Calibri" w:cs="Calibri"/>
          <w:spacing w:val="-2"/>
          <w:sz w:val="16"/>
          <w:szCs w:val="16"/>
          <w:lang w:val="fr-BE"/>
        </w:rPr>
        <w:t>.</w:t>
      </w:r>
      <w:r w:rsidRPr="009F3AD8">
        <w:rPr>
          <w:rFonts w:ascii="Calibri" w:eastAsia="Calibri" w:hAnsi="Calibri" w:cs="Calibri"/>
          <w:sz w:val="16"/>
          <w:szCs w:val="16"/>
          <w:lang w:val="fr-BE"/>
        </w:rPr>
        <w:t>...............................</w:t>
      </w:r>
      <w:r w:rsidRPr="009F3AD8">
        <w:rPr>
          <w:rFonts w:ascii="Calibri" w:eastAsia="Calibri" w:hAnsi="Calibri" w:cs="Calibri"/>
          <w:spacing w:val="-2"/>
          <w:sz w:val="16"/>
          <w:szCs w:val="16"/>
          <w:lang w:val="fr-BE"/>
        </w:rPr>
        <w:t>.</w:t>
      </w:r>
      <w:r w:rsidRPr="009F3AD8">
        <w:rPr>
          <w:rFonts w:ascii="Calibri" w:eastAsia="Calibri" w:hAnsi="Calibri" w:cs="Calibri"/>
          <w:sz w:val="16"/>
          <w:szCs w:val="16"/>
          <w:lang w:val="fr-BE"/>
        </w:rPr>
        <w:t>...............................</w:t>
      </w:r>
      <w:r w:rsidRPr="009F3AD8">
        <w:rPr>
          <w:rFonts w:ascii="Calibri" w:eastAsia="Calibri" w:hAnsi="Calibri" w:cs="Calibri"/>
          <w:spacing w:val="-2"/>
          <w:sz w:val="16"/>
          <w:szCs w:val="16"/>
          <w:lang w:val="fr-BE"/>
        </w:rPr>
        <w:t>.</w:t>
      </w:r>
      <w:r w:rsidRPr="009F3AD8">
        <w:rPr>
          <w:rFonts w:ascii="Calibri" w:eastAsia="Calibri" w:hAnsi="Calibri" w:cs="Calibri"/>
          <w:sz w:val="16"/>
          <w:szCs w:val="16"/>
          <w:lang w:val="fr-BE"/>
        </w:rPr>
        <w:t>.....................</w:t>
      </w:r>
    </w:p>
    <w:p w14:paraId="589A3384" w14:textId="77777777" w:rsidR="000515EE" w:rsidRPr="009F3AD8" w:rsidRDefault="000515EE">
      <w:pPr>
        <w:spacing w:line="200" w:lineRule="exact"/>
        <w:rPr>
          <w:lang w:val="fr-BE"/>
        </w:rPr>
      </w:pPr>
    </w:p>
    <w:p w14:paraId="2EB73A1A" w14:textId="77777777" w:rsidR="000515EE" w:rsidRPr="009F3AD8" w:rsidRDefault="000515EE">
      <w:pPr>
        <w:spacing w:before="10" w:line="220" w:lineRule="exact"/>
        <w:rPr>
          <w:sz w:val="22"/>
          <w:szCs w:val="22"/>
          <w:lang w:val="fr-BE"/>
        </w:rPr>
      </w:pPr>
    </w:p>
    <w:p w14:paraId="463CC78B" w14:textId="77777777" w:rsidR="000515EE" w:rsidRPr="009F3AD8" w:rsidRDefault="009F3AD8">
      <w:pPr>
        <w:ind w:left="404"/>
        <w:rPr>
          <w:rFonts w:ascii="Calibri" w:eastAsia="Calibri" w:hAnsi="Calibri" w:cs="Calibri"/>
          <w:sz w:val="22"/>
          <w:szCs w:val="22"/>
          <w:lang w:val="fr-BE"/>
        </w:rPr>
      </w:pPr>
      <w:r>
        <w:pict w14:anchorId="301BA606">
          <v:group id="_x0000_s1032" style="position:absolute;left:0;text-align:left;margin-left:71.95pt;margin-top:106.55pt;width:451.5pt;height:283.2pt;z-index:-251660288;mso-position-horizontal-relative:page;mso-position-vertical-relative:page" coordorigin="1439,2131" coordsize="9030,5664">
            <v:shape id="_x0000_s1036" style="position:absolute;left:1450;top:2141;width:9009;height:0" coordorigin="1450,2141" coordsize="9009,0" path="m1450,2141r9009,e" filled="f" strokeweight=".58pt">
              <v:path arrowok="t"/>
            </v:shape>
            <v:shape id="_x0000_s1035" style="position:absolute;left:1445;top:2136;width:0;height:5653" coordorigin="1445,2136" coordsize="0,5653" path="m1445,2136r,5653e" filled="f" strokeweight=".58pt">
              <v:path arrowok="t"/>
            </v:shape>
            <v:shape id="_x0000_s1034" style="position:absolute;left:1450;top:7784;width:9009;height:0" coordorigin="1450,7784" coordsize="9009,0" path="m1450,7784r9009,e" filled="f" strokeweight=".58pt">
              <v:path arrowok="t"/>
            </v:shape>
            <v:shape id="_x0000_s1033" style="position:absolute;left:10464;top:2136;width:0;height:5653" coordorigin="10464,2136" coordsize="0,5653" path="m10464,2136r,5653e" filled="f" strokeweight=".20464mm">
              <v:path arrowok="t"/>
            </v:shape>
            <w10:wrap anchorx="page" anchory="page"/>
          </v:group>
        </w:pic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ci-a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rès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="000436DE"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mm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ée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«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l’</w:t>
      </w:r>
      <w:r w:rsidR="000436DE"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mp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oy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eur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»,</w:t>
      </w:r>
    </w:p>
    <w:p w14:paraId="24C00001" w14:textId="77777777" w:rsidR="000515EE" w:rsidRPr="009F3AD8" w:rsidRDefault="000515EE">
      <w:pPr>
        <w:spacing w:before="10" w:line="180" w:lineRule="exact"/>
        <w:rPr>
          <w:sz w:val="18"/>
          <w:szCs w:val="18"/>
          <w:lang w:val="fr-BE"/>
        </w:rPr>
      </w:pPr>
    </w:p>
    <w:p w14:paraId="74CCFE67" w14:textId="77777777" w:rsidR="000515EE" w:rsidRPr="009F3AD8" w:rsidRDefault="000515EE">
      <w:pPr>
        <w:spacing w:line="200" w:lineRule="exact"/>
        <w:rPr>
          <w:lang w:val="fr-BE"/>
        </w:rPr>
      </w:pPr>
    </w:p>
    <w:p w14:paraId="77489FAA" w14:textId="77777777" w:rsidR="000515EE" w:rsidRPr="009F3AD8" w:rsidRDefault="000436DE">
      <w:pPr>
        <w:ind w:left="442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 xml:space="preserve">:                  </w:t>
      </w:r>
      <w:r w:rsidRPr="009F3AD8">
        <w:rPr>
          <w:rFonts w:ascii="Calibri" w:eastAsia="Calibri" w:hAnsi="Calibri" w:cs="Calibri"/>
          <w:b/>
          <w:spacing w:val="4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>Mon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>eu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r/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>Mada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me</w:t>
      </w:r>
      <w:r w:rsidRPr="009F3AD8">
        <w:rPr>
          <w:rFonts w:ascii="Calibri" w:eastAsia="Calibri" w:hAnsi="Calibri" w:cs="Calibri"/>
          <w:b/>
          <w:spacing w:val="30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...............................................................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.....................</w:t>
      </w:r>
    </w:p>
    <w:p w14:paraId="38222C7A" w14:textId="77777777" w:rsidR="000515EE" w:rsidRPr="009F3AD8" w:rsidRDefault="000436DE">
      <w:pPr>
        <w:spacing w:before="82" w:line="622" w:lineRule="auto"/>
        <w:ind w:left="404" w:right="552" w:firstLine="1315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ici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é(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)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à </w:t>
      </w:r>
      <w:r w:rsidRPr="009F3AD8">
        <w:rPr>
          <w:rFonts w:ascii="Calibri" w:eastAsia="Calibri" w:hAnsi="Calibri" w:cs="Calibri"/>
          <w:spacing w:val="1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...............................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...............................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...............................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...... ci-a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rès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é(e)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«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ravailleur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»,</w:t>
      </w:r>
    </w:p>
    <w:p w14:paraId="12111792" w14:textId="77777777" w:rsidR="000515EE" w:rsidRPr="009F3AD8" w:rsidRDefault="000436DE">
      <w:pPr>
        <w:ind w:left="404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z w:val="22"/>
          <w:szCs w:val="22"/>
          <w:lang w:val="fr-BE"/>
        </w:rPr>
        <w:t>ci-a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rès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é(e)s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«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parties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».</w:t>
      </w:r>
    </w:p>
    <w:p w14:paraId="34C1E7F3" w14:textId="77777777" w:rsidR="000515EE" w:rsidRPr="009F3AD8" w:rsidRDefault="000515EE">
      <w:pPr>
        <w:spacing w:before="7" w:line="100" w:lineRule="exact"/>
        <w:rPr>
          <w:sz w:val="10"/>
          <w:szCs w:val="10"/>
          <w:lang w:val="fr-BE"/>
        </w:rPr>
      </w:pPr>
    </w:p>
    <w:p w14:paraId="0DEC19B1" w14:textId="77777777" w:rsidR="000515EE" w:rsidRPr="009F3AD8" w:rsidRDefault="000515EE">
      <w:pPr>
        <w:spacing w:line="200" w:lineRule="exact"/>
        <w:rPr>
          <w:lang w:val="fr-BE"/>
        </w:rPr>
      </w:pPr>
    </w:p>
    <w:p w14:paraId="35A2488F" w14:textId="77777777" w:rsidR="000515EE" w:rsidRPr="009F3AD8" w:rsidRDefault="000515EE">
      <w:pPr>
        <w:spacing w:line="200" w:lineRule="exact"/>
        <w:rPr>
          <w:lang w:val="fr-BE"/>
        </w:rPr>
      </w:pPr>
    </w:p>
    <w:p w14:paraId="2DC664B3" w14:textId="77777777" w:rsidR="000515EE" w:rsidRPr="009F3AD8" w:rsidRDefault="000515EE">
      <w:pPr>
        <w:spacing w:line="200" w:lineRule="exact"/>
        <w:rPr>
          <w:lang w:val="fr-BE"/>
        </w:rPr>
      </w:pPr>
    </w:p>
    <w:p w14:paraId="2F11FD32" w14:textId="77777777" w:rsidR="000515EE" w:rsidRPr="009F3AD8" w:rsidRDefault="000515EE">
      <w:pPr>
        <w:spacing w:line="200" w:lineRule="exact"/>
        <w:rPr>
          <w:lang w:val="fr-BE"/>
        </w:rPr>
      </w:pPr>
    </w:p>
    <w:p w14:paraId="602B3CA8" w14:textId="77777777" w:rsidR="000515EE" w:rsidRPr="009F3AD8" w:rsidRDefault="000436DE">
      <w:pPr>
        <w:spacing w:before="12"/>
        <w:ind w:left="3420" w:right="3415"/>
        <w:jc w:val="center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pacing w:val="-3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st</w:t>
      </w:r>
      <w:r w:rsidRPr="009F3AD8">
        <w:rPr>
          <w:rFonts w:ascii="Calibri" w:eastAsia="Calibri" w:hAnsi="Calibri" w:cs="Calibri"/>
          <w:b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>on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q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>ui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b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:</w:t>
      </w:r>
    </w:p>
    <w:p w14:paraId="75C2DC88" w14:textId="77777777" w:rsidR="000515EE" w:rsidRPr="009F3AD8" w:rsidRDefault="000515EE">
      <w:pPr>
        <w:spacing w:before="8" w:line="180" w:lineRule="exact"/>
        <w:rPr>
          <w:sz w:val="19"/>
          <w:szCs w:val="19"/>
          <w:lang w:val="fr-BE"/>
        </w:rPr>
      </w:pPr>
    </w:p>
    <w:p w14:paraId="4F935600" w14:textId="77777777" w:rsidR="000515EE" w:rsidRPr="009F3AD8" w:rsidRDefault="000515EE">
      <w:pPr>
        <w:spacing w:line="200" w:lineRule="exact"/>
        <w:rPr>
          <w:lang w:val="fr-BE"/>
        </w:rPr>
      </w:pPr>
    </w:p>
    <w:p w14:paraId="62571CEF" w14:textId="77777777" w:rsidR="000515EE" w:rsidRPr="009F3AD8" w:rsidRDefault="000515EE">
      <w:pPr>
        <w:spacing w:line="200" w:lineRule="exact"/>
        <w:rPr>
          <w:lang w:val="fr-BE"/>
        </w:rPr>
      </w:pPr>
    </w:p>
    <w:p w14:paraId="42FDDBFC" w14:textId="77777777" w:rsidR="000515EE" w:rsidRPr="009F3AD8" w:rsidRDefault="000436DE">
      <w:pPr>
        <w:ind w:left="80" w:right="78"/>
        <w:jc w:val="center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b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1</w:t>
      </w:r>
      <w:r w:rsidRPr="009F3AD8">
        <w:rPr>
          <w:rFonts w:ascii="Calibri" w:eastAsia="Calibri" w:hAnsi="Calibri" w:cs="Calibri"/>
          <w:b/>
          <w:position w:val="8"/>
          <w:sz w:val="14"/>
          <w:szCs w:val="14"/>
          <w:lang w:val="fr-BE"/>
        </w:rPr>
        <w:t xml:space="preserve">er           </w:t>
      </w:r>
      <w:r w:rsidRPr="009F3AD8">
        <w:rPr>
          <w:rFonts w:ascii="Calibri" w:eastAsia="Calibri" w:hAnsi="Calibri" w:cs="Calibri"/>
          <w:b/>
          <w:spacing w:val="14"/>
          <w:position w:val="8"/>
          <w:sz w:val="14"/>
          <w:szCs w:val="14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y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eur</w:t>
      </w:r>
      <w:r w:rsidRPr="009F3AD8">
        <w:rPr>
          <w:rFonts w:ascii="Calibri" w:eastAsia="Calibri" w:hAnsi="Calibri" w:cs="Calibri"/>
          <w:spacing w:val="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g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g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0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0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spacing w:val="10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1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’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y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é,</w:t>
      </w:r>
      <w:r w:rsidRPr="009F3AD8">
        <w:rPr>
          <w:rFonts w:ascii="Calibri" w:eastAsia="Calibri" w:hAnsi="Calibri" w:cs="Calibri"/>
          <w:spacing w:val="1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0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du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ée</w:t>
      </w:r>
      <w:r w:rsidRPr="009F3AD8">
        <w:rPr>
          <w:rFonts w:ascii="Calibri" w:eastAsia="Calibri" w:hAnsi="Calibri" w:cs="Calibri"/>
          <w:spacing w:val="1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</w:p>
    <w:p w14:paraId="1FED2040" w14:textId="77777777" w:rsidR="000515EE" w:rsidRPr="009F3AD8" w:rsidRDefault="000436DE">
      <w:pPr>
        <w:ind w:left="1539" w:right="105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z w:val="22"/>
          <w:szCs w:val="22"/>
          <w:lang w:val="fr-BE"/>
        </w:rPr>
        <w:t>à pa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tir du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 jus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’au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...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 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s.</w:t>
      </w:r>
    </w:p>
    <w:p w14:paraId="66FAF896" w14:textId="77777777" w:rsidR="000515EE" w:rsidRPr="009F3AD8" w:rsidRDefault="000515EE">
      <w:pPr>
        <w:spacing w:before="9" w:line="260" w:lineRule="exact"/>
        <w:rPr>
          <w:sz w:val="26"/>
          <w:szCs w:val="26"/>
          <w:lang w:val="fr-BE"/>
        </w:rPr>
      </w:pPr>
    </w:p>
    <w:p w14:paraId="451F7B51" w14:textId="77777777" w:rsidR="000515EE" w:rsidRPr="009F3AD8" w:rsidRDefault="000436DE">
      <w:pPr>
        <w:ind w:left="84" w:right="101"/>
        <w:jc w:val="center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b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 xml:space="preserve">2         </w:t>
      </w:r>
      <w:r w:rsidRPr="009F3AD8">
        <w:rPr>
          <w:rFonts w:ascii="Calibri" w:eastAsia="Calibri" w:hAnsi="Calibri" w:cs="Calibri"/>
          <w:b/>
          <w:spacing w:val="1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a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f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cti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du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r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siste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 pr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al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 ……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..</w:t>
      </w:r>
    </w:p>
    <w:p w14:paraId="63CAB0AF" w14:textId="77777777" w:rsidR="000515EE" w:rsidRPr="009F3AD8" w:rsidRDefault="000436DE">
      <w:pPr>
        <w:ind w:left="1539" w:right="96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…</w:t>
      </w:r>
    </w:p>
    <w:p w14:paraId="71E916BE" w14:textId="77777777" w:rsidR="000515EE" w:rsidRPr="009F3AD8" w:rsidRDefault="000436DE">
      <w:pPr>
        <w:ind w:left="1539" w:right="96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…</w:t>
      </w:r>
    </w:p>
    <w:p w14:paraId="161A69D1" w14:textId="77777777" w:rsidR="000515EE" w:rsidRPr="009F3AD8" w:rsidRDefault="000436DE">
      <w:pPr>
        <w:spacing w:line="260" w:lineRule="exact"/>
        <w:ind w:left="1539" w:right="96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…</w:t>
      </w:r>
    </w:p>
    <w:p w14:paraId="0E5A34E5" w14:textId="77777777" w:rsidR="000515EE" w:rsidRPr="009F3AD8" w:rsidRDefault="000515EE">
      <w:pPr>
        <w:spacing w:before="9" w:line="260" w:lineRule="exact"/>
        <w:rPr>
          <w:sz w:val="26"/>
          <w:szCs w:val="26"/>
          <w:lang w:val="fr-BE"/>
        </w:rPr>
      </w:pPr>
    </w:p>
    <w:p w14:paraId="35ABF0FC" w14:textId="77777777" w:rsidR="000515EE" w:rsidRPr="009F3AD8" w:rsidRDefault="000436DE">
      <w:pPr>
        <w:ind w:left="1539" w:right="77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ties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ress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 q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l’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oy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 pe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s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â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ch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 et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au tr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 si cela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s’a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ère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essa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au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nn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 l’e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trepr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 auta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ces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âc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h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 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esp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 à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l’a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titu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f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el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e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ravailleur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en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er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de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esp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il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s.</w:t>
      </w:r>
    </w:p>
    <w:p w14:paraId="2048CB71" w14:textId="77777777" w:rsidR="000515EE" w:rsidRPr="009F3AD8" w:rsidRDefault="000515EE">
      <w:pPr>
        <w:spacing w:before="6" w:line="260" w:lineRule="exact"/>
        <w:rPr>
          <w:sz w:val="26"/>
          <w:szCs w:val="26"/>
          <w:lang w:val="fr-BE"/>
        </w:rPr>
      </w:pPr>
    </w:p>
    <w:p w14:paraId="23B16400" w14:textId="77777777" w:rsidR="000515EE" w:rsidRPr="009F3AD8" w:rsidRDefault="000436DE">
      <w:pPr>
        <w:ind w:left="120"/>
        <w:rPr>
          <w:rFonts w:ascii="Calibri" w:eastAsia="Calibri" w:hAnsi="Calibri" w:cs="Calibri"/>
          <w:sz w:val="14"/>
          <w:szCs w:val="14"/>
          <w:lang w:val="fr-BE"/>
        </w:rPr>
      </w:pP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b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 xml:space="preserve">3         </w:t>
      </w:r>
      <w:r w:rsidRPr="009F3AD8">
        <w:rPr>
          <w:rFonts w:ascii="Calibri" w:eastAsia="Calibri" w:hAnsi="Calibri" w:cs="Calibri"/>
          <w:b/>
          <w:spacing w:val="1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écut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ra 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âc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h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à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position w:val="8"/>
          <w:sz w:val="14"/>
          <w:szCs w:val="14"/>
          <w:lang w:val="fr-BE"/>
        </w:rPr>
        <w:t>1</w:t>
      </w:r>
    </w:p>
    <w:p w14:paraId="67562572" w14:textId="77777777" w:rsidR="000515EE" w:rsidRPr="009F3AD8" w:rsidRDefault="000515EE">
      <w:pPr>
        <w:spacing w:before="10" w:line="260" w:lineRule="exact"/>
        <w:rPr>
          <w:sz w:val="26"/>
          <w:szCs w:val="26"/>
          <w:lang w:val="fr-BE"/>
        </w:rPr>
      </w:pPr>
    </w:p>
    <w:p w14:paraId="6EE77142" w14:textId="77777777" w:rsidR="000515EE" w:rsidRPr="009F3AD8" w:rsidRDefault="009F3AD8">
      <w:pPr>
        <w:ind w:left="1539" w:right="78"/>
        <w:jc w:val="both"/>
        <w:rPr>
          <w:rFonts w:ascii="Calibri" w:eastAsia="Calibri" w:hAnsi="Calibri" w:cs="Calibri"/>
          <w:sz w:val="22"/>
          <w:szCs w:val="22"/>
          <w:lang w:val="fr-BE"/>
        </w:rPr>
      </w:pPr>
      <w:r>
        <w:pict w14:anchorId="2FBD0448">
          <v:group id="_x0000_s1030" style="position:absolute;left:0;text-align:left;margin-left:1in;margin-top:78.2pt;width:2in;height:0;z-index:-251659264;mso-position-horizontal-relative:page" coordorigin="1440,1564" coordsize="2880,0">
            <v:shape id="_x0000_s1031" style="position:absolute;left:1440;top:1564;width:2880;height:0" coordorigin="1440,1564" coordsize="2880,0" path="m1440,1564r2881,e" filled="f" strokeweight=".82pt">
              <v:path arrowok="t"/>
            </v:shape>
            <w10:wrap anchorx="page"/>
          </v:group>
        </w:pic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="000436DE"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="000436DE"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="000436DE"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="000436DE"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nn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aît</w:t>
      </w:r>
      <w:r w:rsidR="000436DE"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acc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te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="000436DE"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="000436DE"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="000436DE"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eu</w:t>
      </w:r>
      <w:r w:rsidR="000436DE"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="000436DE"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="000436DE"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v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ail</w:t>
      </w:r>
      <w:r w:rsidR="000436DE"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="000436DE"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="000436DE"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titue</w:t>
      </w:r>
      <w:r w:rsidR="000436DE"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 xml:space="preserve">as 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="000436DE"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él</w:t>
      </w:r>
      <w:r w:rsidR="000436DE"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ent ess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="000436DE"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el</w:t>
      </w:r>
      <w:r w:rsidR="000436DE"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="000436DE"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ré</w:t>
      </w:r>
      <w:r w:rsidR="000436DE"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ent</w:t>
      </w:r>
      <w:r w:rsidR="000436DE"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="000436DE"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trat</w:t>
      </w:r>
      <w:r w:rsidR="000436DE"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tra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v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="000436DE"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="000436DE"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="000436DE"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="000436DE"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acc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="000436DE"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p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te</w:t>
      </w:r>
      <w:r w:rsidR="000436DE"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ar c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="000436DE"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="000436DE"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q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 xml:space="preserve">ent 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’acc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o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="000436DE"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="000436DE"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="000436DE"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a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ail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da</w:t>
      </w:r>
      <w:r w:rsidR="000436DE"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>n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 xml:space="preserve">s 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t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uv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eau l</w:t>
      </w:r>
      <w:r w:rsidR="000436DE"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eu de</w:t>
      </w:r>
      <w:r w:rsidR="000436DE"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="000436DE"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a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v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ail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q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="000436DE"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’</w:t>
      </w:r>
      <w:r w:rsidR="000436DE"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="000436DE"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o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y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eur i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="000436DE"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tau</w:t>
      </w:r>
      <w:r w:rsidR="000436DE"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 xml:space="preserve">erait 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r des ra</w:t>
      </w:r>
      <w:r w:rsidR="000436DE"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="000436DE"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="000436DE"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no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="000436DE"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>q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o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u d</w:t>
      </w:r>
      <w:r w:rsidR="000436DE"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’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g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isat</w:t>
      </w:r>
      <w:r w:rsidR="000436DE"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n in</w:t>
      </w:r>
      <w:r w:rsidR="000436DE"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t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="000436DE"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e.</w:t>
      </w:r>
    </w:p>
    <w:p w14:paraId="3FF0F1EE" w14:textId="77777777" w:rsidR="000515EE" w:rsidRPr="009F3AD8" w:rsidRDefault="000515EE">
      <w:pPr>
        <w:spacing w:before="3" w:line="160" w:lineRule="exact"/>
        <w:rPr>
          <w:sz w:val="17"/>
          <w:szCs w:val="17"/>
          <w:lang w:val="fr-BE"/>
        </w:rPr>
      </w:pPr>
    </w:p>
    <w:p w14:paraId="197E022B" w14:textId="77777777" w:rsidR="000515EE" w:rsidRPr="009F3AD8" w:rsidRDefault="000515EE">
      <w:pPr>
        <w:spacing w:line="200" w:lineRule="exact"/>
        <w:rPr>
          <w:lang w:val="fr-BE"/>
        </w:rPr>
      </w:pPr>
    </w:p>
    <w:p w14:paraId="1225E2C5" w14:textId="77777777" w:rsidR="000515EE" w:rsidRPr="009F3AD8" w:rsidRDefault="000515EE">
      <w:pPr>
        <w:spacing w:line="200" w:lineRule="exact"/>
        <w:rPr>
          <w:lang w:val="fr-BE"/>
        </w:rPr>
      </w:pPr>
    </w:p>
    <w:p w14:paraId="52796D6B" w14:textId="77777777" w:rsidR="000515EE" w:rsidRPr="009F3AD8" w:rsidRDefault="000436DE">
      <w:pPr>
        <w:spacing w:before="25"/>
        <w:ind w:left="120"/>
        <w:rPr>
          <w:rFonts w:ascii="Calibri" w:eastAsia="Calibri" w:hAnsi="Calibri" w:cs="Calibri"/>
          <w:sz w:val="18"/>
          <w:szCs w:val="18"/>
          <w:lang w:val="fr-BE"/>
        </w:rPr>
        <w:sectPr w:rsidR="000515EE" w:rsidRPr="009F3AD8">
          <w:footerReference w:type="default" r:id="rId7"/>
          <w:pgSz w:w="11920" w:h="16840"/>
          <w:pgMar w:top="1080" w:right="1320" w:bottom="280" w:left="1320" w:header="0" w:footer="1074" w:gutter="0"/>
          <w:cols w:space="708"/>
        </w:sectPr>
      </w:pPr>
      <w:r w:rsidRPr="009F3AD8">
        <w:rPr>
          <w:rFonts w:ascii="Calibri" w:eastAsia="Calibri" w:hAnsi="Calibri" w:cs="Calibri"/>
          <w:position w:val="5"/>
          <w:sz w:val="12"/>
          <w:szCs w:val="12"/>
          <w:lang w:val="fr-BE"/>
        </w:rPr>
        <w:t>1</w:t>
      </w:r>
      <w:r w:rsidRPr="009F3AD8">
        <w:rPr>
          <w:rFonts w:ascii="Calibri" w:eastAsia="Calibri" w:hAnsi="Calibri" w:cs="Calibri"/>
          <w:spacing w:val="18"/>
          <w:position w:val="5"/>
          <w:sz w:val="12"/>
          <w:szCs w:val="1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L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u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ù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le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 xml:space="preserve">travail 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 xml:space="preserve">ra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x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é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c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u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é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.</w:t>
      </w:r>
    </w:p>
    <w:p w14:paraId="17677126" w14:textId="77777777" w:rsidR="000515EE" w:rsidRPr="009F3AD8" w:rsidRDefault="000515EE">
      <w:pPr>
        <w:spacing w:before="4" w:line="120" w:lineRule="exact"/>
        <w:rPr>
          <w:sz w:val="12"/>
          <w:szCs w:val="12"/>
          <w:lang w:val="fr-BE"/>
        </w:rPr>
      </w:pPr>
    </w:p>
    <w:p w14:paraId="766C7905" w14:textId="77777777" w:rsidR="000515EE" w:rsidRPr="009F3AD8" w:rsidRDefault="000436DE">
      <w:pPr>
        <w:ind w:left="100"/>
        <w:rPr>
          <w:rFonts w:ascii="Calibri" w:eastAsia="Calibri" w:hAnsi="Calibri" w:cs="Calibri"/>
          <w:sz w:val="14"/>
          <w:szCs w:val="14"/>
          <w:lang w:val="fr-BE"/>
        </w:rPr>
      </w:pP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b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 xml:space="preserve">4         </w:t>
      </w:r>
      <w:r w:rsidRPr="009F3AD8">
        <w:rPr>
          <w:rFonts w:ascii="Calibri" w:eastAsia="Calibri" w:hAnsi="Calibri" w:cs="Calibri"/>
          <w:b/>
          <w:spacing w:val="1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 d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rée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du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heb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do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est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de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h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 par 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e.</w:t>
      </w:r>
      <w:r w:rsidRPr="009F3AD8">
        <w:rPr>
          <w:rFonts w:ascii="Calibri" w:eastAsia="Calibri" w:hAnsi="Calibri" w:cs="Calibri"/>
          <w:position w:val="8"/>
          <w:sz w:val="14"/>
          <w:szCs w:val="14"/>
          <w:lang w:val="fr-BE"/>
        </w:rPr>
        <w:t>2</w:t>
      </w:r>
    </w:p>
    <w:p w14:paraId="3A6BBA30" w14:textId="77777777" w:rsidR="000515EE" w:rsidRPr="009F3AD8" w:rsidRDefault="000515EE">
      <w:pPr>
        <w:spacing w:before="7" w:line="260" w:lineRule="exact"/>
        <w:rPr>
          <w:sz w:val="26"/>
          <w:szCs w:val="26"/>
          <w:lang w:val="fr-BE"/>
        </w:rPr>
      </w:pPr>
    </w:p>
    <w:p w14:paraId="51D2A990" w14:textId="77777777" w:rsidR="000515EE" w:rsidRPr="009F3AD8" w:rsidRDefault="000436DE">
      <w:pPr>
        <w:ind w:left="1519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h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ail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fixé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position w:val="8"/>
          <w:sz w:val="14"/>
          <w:szCs w:val="14"/>
          <w:lang w:val="fr-BE"/>
        </w:rPr>
        <w:t>3</w:t>
      </w:r>
      <w:r w:rsidRPr="009F3AD8">
        <w:rPr>
          <w:rFonts w:ascii="Calibri" w:eastAsia="Calibri" w:hAnsi="Calibri" w:cs="Calibri"/>
          <w:spacing w:val="17"/>
          <w:position w:val="8"/>
          <w:sz w:val="14"/>
          <w:szCs w:val="14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:</w:t>
      </w:r>
    </w:p>
    <w:p w14:paraId="19BFE942" w14:textId="77777777" w:rsidR="000515EE" w:rsidRPr="009F3AD8" w:rsidRDefault="000515EE">
      <w:pPr>
        <w:spacing w:before="6" w:line="260" w:lineRule="exact"/>
        <w:rPr>
          <w:sz w:val="26"/>
          <w:szCs w:val="26"/>
          <w:lang w:val="fr-BE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1865"/>
        <w:gridCol w:w="1843"/>
        <w:gridCol w:w="1700"/>
        <w:gridCol w:w="1985"/>
      </w:tblGrid>
      <w:tr w:rsidR="000515EE" w14:paraId="6E183B62" w14:textId="77777777">
        <w:trPr>
          <w:trHeight w:hRule="exact" w:val="547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44AB0" w14:textId="77777777" w:rsidR="000515EE" w:rsidRPr="009F3AD8" w:rsidRDefault="000515EE">
            <w:pPr>
              <w:rPr>
                <w:lang w:val="fr-BE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2273E" w14:textId="77777777" w:rsidR="000515EE" w:rsidRPr="009F3AD8" w:rsidRDefault="000436DE">
            <w:pPr>
              <w:spacing w:line="260" w:lineRule="exact"/>
              <w:ind w:left="109" w:right="114"/>
              <w:jc w:val="center"/>
              <w:rPr>
                <w:rFonts w:ascii="Calibri" w:eastAsia="Calibri" w:hAnsi="Calibri" w:cs="Calibri"/>
                <w:sz w:val="22"/>
                <w:szCs w:val="22"/>
                <w:lang w:val="fr-BE"/>
              </w:rPr>
            </w:pPr>
            <w:r w:rsidRPr="009F3AD8">
              <w:rPr>
                <w:rFonts w:ascii="Calibri" w:eastAsia="Calibri" w:hAnsi="Calibri" w:cs="Calibri"/>
                <w:b/>
                <w:sz w:val="22"/>
                <w:szCs w:val="22"/>
                <w:lang w:val="fr-BE"/>
              </w:rPr>
              <w:t>H</w:t>
            </w:r>
            <w:r w:rsidRPr="009F3AD8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BE"/>
              </w:rPr>
              <w:t>eu</w:t>
            </w:r>
            <w:r w:rsidRPr="009F3AD8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fr-BE"/>
              </w:rPr>
              <w:t>r</w:t>
            </w:r>
            <w:r w:rsidRPr="009F3AD8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BE"/>
              </w:rPr>
              <w:t>e</w:t>
            </w:r>
            <w:r w:rsidRPr="009F3AD8">
              <w:rPr>
                <w:rFonts w:ascii="Calibri" w:eastAsia="Calibri" w:hAnsi="Calibri" w:cs="Calibri"/>
                <w:b/>
                <w:sz w:val="22"/>
                <w:szCs w:val="22"/>
                <w:lang w:val="fr-BE"/>
              </w:rPr>
              <w:t>s</w:t>
            </w:r>
            <w:r w:rsidRPr="009F3AD8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fr-BE"/>
              </w:rPr>
              <w:t xml:space="preserve"> </w:t>
            </w:r>
            <w:r w:rsidRPr="009F3AD8">
              <w:rPr>
                <w:rFonts w:ascii="Calibri" w:eastAsia="Calibri" w:hAnsi="Calibri" w:cs="Calibri"/>
                <w:b/>
                <w:sz w:val="22"/>
                <w:szCs w:val="22"/>
                <w:lang w:val="fr-BE"/>
              </w:rPr>
              <w:t>de</w:t>
            </w:r>
            <w:r w:rsidRPr="009F3AD8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BE"/>
              </w:rPr>
              <w:t xml:space="preserve"> </w:t>
            </w:r>
            <w:r w:rsidRPr="009F3AD8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fr-BE"/>
              </w:rPr>
              <w:t>tr</w:t>
            </w:r>
            <w:r w:rsidRPr="009F3AD8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fr-BE"/>
              </w:rPr>
              <w:t>a</w:t>
            </w:r>
            <w:r w:rsidRPr="009F3AD8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fr-BE"/>
              </w:rPr>
              <w:t>v</w:t>
            </w:r>
            <w:r w:rsidRPr="009F3AD8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BE"/>
              </w:rPr>
              <w:t>a</w:t>
            </w:r>
            <w:r w:rsidRPr="009F3AD8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fr-BE"/>
              </w:rPr>
              <w:t>i</w:t>
            </w:r>
            <w:r w:rsidRPr="009F3AD8">
              <w:rPr>
                <w:rFonts w:ascii="Calibri" w:eastAsia="Calibri" w:hAnsi="Calibri" w:cs="Calibri"/>
                <w:b/>
                <w:sz w:val="22"/>
                <w:szCs w:val="22"/>
                <w:lang w:val="fr-BE"/>
              </w:rPr>
              <w:t>l</w:t>
            </w:r>
          </w:p>
          <w:p w14:paraId="5DF83F2D" w14:textId="77777777" w:rsidR="000515EE" w:rsidRPr="009F3AD8" w:rsidRDefault="000436DE">
            <w:pPr>
              <w:spacing w:line="260" w:lineRule="exact"/>
              <w:ind w:left="673" w:right="675"/>
              <w:jc w:val="center"/>
              <w:rPr>
                <w:rFonts w:ascii="Calibri" w:eastAsia="Calibri" w:hAnsi="Calibri" w:cs="Calibri"/>
                <w:sz w:val="22"/>
                <w:szCs w:val="22"/>
                <w:lang w:val="fr-BE"/>
              </w:rPr>
            </w:pPr>
            <w:r w:rsidRPr="009F3AD8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BE"/>
              </w:rPr>
              <w:t>de</w:t>
            </w:r>
            <w:r w:rsidRPr="009F3AD8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fr-BE"/>
              </w:rPr>
              <w:t>/</w:t>
            </w:r>
            <w:r w:rsidRPr="009F3AD8">
              <w:rPr>
                <w:rFonts w:ascii="Calibri" w:eastAsia="Calibri" w:hAnsi="Calibri" w:cs="Calibri"/>
                <w:b/>
                <w:sz w:val="22"/>
                <w:szCs w:val="22"/>
                <w:lang w:val="fr-BE"/>
              </w:rPr>
              <w:t>à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C9065" w14:textId="77777777" w:rsidR="000515EE" w:rsidRDefault="000436DE">
            <w:pPr>
              <w:spacing w:line="260" w:lineRule="exact"/>
              <w:ind w:left="318" w:right="3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  <w:p w14:paraId="6C5C2D82" w14:textId="77777777" w:rsidR="000515EE" w:rsidRDefault="000436DE">
            <w:pPr>
              <w:spacing w:line="260" w:lineRule="exact"/>
              <w:ind w:left="663" w:right="66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AC49F" w14:textId="77777777" w:rsidR="000515EE" w:rsidRPr="009F3AD8" w:rsidRDefault="000436DE">
            <w:pPr>
              <w:spacing w:line="260" w:lineRule="exact"/>
              <w:ind w:left="383"/>
              <w:rPr>
                <w:rFonts w:ascii="Calibri" w:eastAsia="Calibri" w:hAnsi="Calibri" w:cs="Calibri"/>
                <w:sz w:val="22"/>
                <w:szCs w:val="22"/>
                <w:lang w:val="fr-BE"/>
              </w:rPr>
            </w:pPr>
            <w:r w:rsidRPr="009F3AD8">
              <w:rPr>
                <w:rFonts w:ascii="Calibri" w:eastAsia="Calibri" w:hAnsi="Calibri" w:cs="Calibri"/>
                <w:b/>
                <w:sz w:val="22"/>
                <w:szCs w:val="22"/>
                <w:lang w:val="fr-BE"/>
              </w:rPr>
              <w:t>H</w:t>
            </w:r>
            <w:r w:rsidRPr="009F3AD8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BE"/>
              </w:rPr>
              <w:t>eu</w:t>
            </w:r>
            <w:r w:rsidRPr="009F3AD8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fr-BE"/>
              </w:rPr>
              <w:t>r</w:t>
            </w:r>
            <w:r w:rsidRPr="009F3AD8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BE"/>
              </w:rPr>
              <w:t>e</w:t>
            </w:r>
            <w:r w:rsidRPr="009F3AD8">
              <w:rPr>
                <w:rFonts w:ascii="Calibri" w:eastAsia="Calibri" w:hAnsi="Calibri" w:cs="Calibri"/>
                <w:b/>
                <w:sz w:val="22"/>
                <w:szCs w:val="22"/>
                <w:lang w:val="fr-BE"/>
              </w:rPr>
              <w:t>s</w:t>
            </w:r>
            <w:r w:rsidRPr="009F3AD8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fr-BE"/>
              </w:rPr>
              <w:t xml:space="preserve"> </w:t>
            </w:r>
            <w:r w:rsidRPr="009F3AD8">
              <w:rPr>
                <w:rFonts w:ascii="Calibri" w:eastAsia="Calibri" w:hAnsi="Calibri" w:cs="Calibri"/>
                <w:b/>
                <w:sz w:val="22"/>
                <w:szCs w:val="22"/>
                <w:lang w:val="fr-BE"/>
              </w:rPr>
              <w:t>de</w:t>
            </w:r>
          </w:p>
          <w:p w14:paraId="7A65CCEB" w14:textId="77777777" w:rsidR="000515EE" w:rsidRPr="009F3AD8" w:rsidRDefault="000436DE">
            <w:pPr>
              <w:spacing w:line="260" w:lineRule="exact"/>
              <w:ind w:left="311"/>
              <w:rPr>
                <w:rFonts w:ascii="Calibri" w:eastAsia="Calibri" w:hAnsi="Calibri" w:cs="Calibri"/>
                <w:sz w:val="22"/>
                <w:szCs w:val="22"/>
                <w:lang w:val="fr-BE"/>
              </w:rPr>
            </w:pPr>
            <w:r w:rsidRPr="009F3AD8">
              <w:rPr>
                <w:rFonts w:ascii="Calibri" w:eastAsia="Calibri" w:hAnsi="Calibri" w:cs="Calibri"/>
                <w:b/>
                <w:sz w:val="22"/>
                <w:szCs w:val="22"/>
                <w:lang w:val="fr-BE"/>
              </w:rPr>
              <w:t>t</w:t>
            </w:r>
            <w:r w:rsidRPr="009F3AD8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fr-BE"/>
              </w:rPr>
              <w:t>r</w:t>
            </w:r>
            <w:r w:rsidRPr="009F3AD8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BE"/>
              </w:rPr>
              <w:t>a</w:t>
            </w:r>
            <w:r w:rsidRPr="009F3AD8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fr-BE"/>
              </w:rPr>
              <w:t>v</w:t>
            </w:r>
            <w:r w:rsidRPr="009F3AD8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BE"/>
              </w:rPr>
              <w:t>ai</w:t>
            </w:r>
            <w:r w:rsidRPr="009F3AD8">
              <w:rPr>
                <w:rFonts w:ascii="Calibri" w:eastAsia="Calibri" w:hAnsi="Calibri" w:cs="Calibri"/>
                <w:b/>
                <w:sz w:val="22"/>
                <w:szCs w:val="22"/>
                <w:lang w:val="fr-BE"/>
              </w:rPr>
              <w:t>l</w:t>
            </w:r>
            <w:r w:rsidRPr="009F3AD8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fr-BE"/>
              </w:rPr>
              <w:t xml:space="preserve"> </w:t>
            </w:r>
            <w:r w:rsidRPr="009F3AD8">
              <w:rPr>
                <w:rFonts w:ascii="Calibri" w:eastAsia="Calibri" w:hAnsi="Calibri" w:cs="Calibri"/>
                <w:b/>
                <w:sz w:val="22"/>
                <w:szCs w:val="22"/>
                <w:lang w:val="fr-BE"/>
              </w:rPr>
              <w:t>d</w:t>
            </w:r>
            <w:r w:rsidRPr="009F3AD8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BE"/>
              </w:rPr>
              <w:t>e</w:t>
            </w:r>
            <w:r w:rsidRPr="009F3AD8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fr-BE"/>
              </w:rPr>
              <w:t>/</w:t>
            </w:r>
            <w:r w:rsidRPr="009F3AD8">
              <w:rPr>
                <w:rFonts w:ascii="Calibri" w:eastAsia="Calibri" w:hAnsi="Calibri" w:cs="Calibri"/>
                <w:b/>
                <w:sz w:val="22"/>
                <w:szCs w:val="22"/>
                <w:lang w:val="fr-BE"/>
              </w:rPr>
              <w:t>à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34650" w14:textId="77777777" w:rsidR="000515EE" w:rsidRDefault="000436DE">
            <w:pPr>
              <w:spacing w:line="260" w:lineRule="exact"/>
              <w:ind w:left="36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mbre 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175D371E" w14:textId="77777777" w:rsidR="000515EE" w:rsidRDefault="000436DE">
            <w:pPr>
              <w:spacing w:line="260" w:lineRule="exact"/>
              <w:ind w:left="35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’h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</w:p>
        </w:tc>
      </w:tr>
      <w:tr w:rsidR="000515EE" w14:paraId="12B6AAE0" w14:textId="77777777">
        <w:trPr>
          <w:trHeight w:hRule="exact" w:val="295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B155D" w14:textId="77777777" w:rsidR="000515EE" w:rsidRDefault="000436DE">
            <w:pPr>
              <w:spacing w:line="260" w:lineRule="exact"/>
              <w:ind w:left="4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F66E0" w14:textId="77777777" w:rsidR="000515EE" w:rsidRDefault="000515EE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A9444" w14:textId="77777777" w:rsidR="000515EE" w:rsidRDefault="000515EE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6B5F7" w14:textId="77777777" w:rsidR="000515EE" w:rsidRDefault="000515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FA697" w14:textId="77777777" w:rsidR="000515EE" w:rsidRDefault="000515EE"/>
        </w:tc>
      </w:tr>
      <w:tr w:rsidR="000515EE" w14:paraId="44F48428" w14:textId="77777777">
        <w:trPr>
          <w:trHeight w:hRule="exact" w:val="293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619D0" w14:textId="77777777" w:rsidR="000515EE" w:rsidRDefault="000436DE">
            <w:pPr>
              <w:spacing w:line="260" w:lineRule="exact"/>
              <w:ind w:left="38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8EA26" w14:textId="77777777" w:rsidR="000515EE" w:rsidRDefault="000515EE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B8661" w14:textId="77777777" w:rsidR="000515EE" w:rsidRDefault="000515EE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EF128" w14:textId="77777777" w:rsidR="000515EE" w:rsidRDefault="000515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67507" w14:textId="77777777" w:rsidR="000515EE" w:rsidRDefault="000515EE"/>
        </w:tc>
      </w:tr>
      <w:tr w:rsidR="000515EE" w14:paraId="37B9DF71" w14:textId="77777777">
        <w:trPr>
          <w:trHeight w:hRule="exact" w:val="295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EBAAF" w14:textId="77777777" w:rsidR="000515EE" w:rsidRDefault="000436DE">
            <w:pPr>
              <w:spacing w:line="26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edi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CC8B4" w14:textId="77777777" w:rsidR="000515EE" w:rsidRDefault="000515EE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C886B" w14:textId="77777777" w:rsidR="000515EE" w:rsidRDefault="000515EE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A4159" w14:textId="77777777" w:rsidR="000515EE" w:rsidRDefault="000515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9A9F4" w14:textId="77777777" w:rsidR="000515EE" w:rsidRDefault="000515EE"/>
        </w:tc>
      </w:tr>
      <w:tr w:rsidR="000515EE" w14:paraId="22A5A8A4" w14:textId="77777777">
        <w:trPr>
          <w:trHeight w:hRule="exact" w:val="293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CECF" w14:textId="77777777" w:rsidR="000515EE" w:rsidRDefault="000436DE">
            <w:pPr>
              <w:spacing w:line="260" w:lineRule="exact"/>
              <w:ind w:left="41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3D675" w14:textId="77777777" w:rsidR="000515EE" w:rsidRDefault="000515EE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718B3" w14:textId="77777777" w:rsidR="000515EE" w:rsidRDefault="000515EE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B6ED6" w14:textId="77777777" w:rsidR="000515EE" w:rsidRDefault="000515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7B91F" w14:textId="77777777" w:rsidR="000515EE" w:rsidRDefault="000515EE"/>
        </w:tc>
      </w:tr>
      <w:tr w:rsidR="000515EE" w14:paraId="6A71E727" w14:textId="77777777">
        <w:trPr>
          <w:trHeight w:hRule="exact" w:val="295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34EE7" w14:textId="77777777" w:rsidR="000515EE" w:rsidRDefault="000436DE">
            <w:pPr>
              <w:spacing w:line="26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redi</w:t>
            </w:r>
            <w:proofErr w:type="spellEnd"/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6DE04" w14:textId="77777777" w:rsidR="000515EE" w:rsidRDefault="000515EE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02116" w14:textId="77777777" w:rsidR="000515EE" w:rsidRDefault="000515EE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21678" w14:textId="77777777" w:rsidR="000515EE" w:rsidRDefault="000515EE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4CC63" w14:textId="77777777" w:rsidR="000515EE" w:rsidRDefault="000515EE"/>
        </w:tc>
      </w:tr>
    </w:tbl>
    <w:p w14:paraId="2EBDA04E" w14:textId="77777777" w:rsidR="000515EE" w:rsidRDefault="000515EE">
      <w:pPr>
        <w:spacing w:before="8" w:line="220" w:lineRule="exact"/>
        <w:rPr>
          <w:sz w:val="22"/>
          <w:szCs w:val="22"/>
        </w:rPr>
      </w:pPr>
    </w:p>
    <w:p w14:paraId="3BBBA1B5" w14:textId="77777777" w:rsidR="000515EE" w:rsidRPr="009F3AD8" w:rsidRDefault="000436DE">
      <w:pPr>
        <w:spacing w:before="27" w:line="260" w:lineRule="exact"/>
        <w:ind w:left="1519" w:right="77" w:hanging="1418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b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 xml:space="preserve">5         </w:t>
      </w:r>
      <w:r w:rsidRPr="009F3AD8">
        <w:rPr>
          <w:rFonts w:ascii="Calibri" w:eastAsia="Calibri" w:hAnsi="Calibri" w:cs="Calibri"/>
          <w:b/>
          <w:spacing w:val="1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a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érat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 du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eur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fix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à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position w:val="8"/>
          <w:sz w:val="14"/>
          <w:szCs w:val="14"/>
          <w:lang w:val="fr-BE"/>
        </w:rPr>
        <w:t>4</w:t>
      </w:r>
      <w:r w:rsidRPr="009F3AD8">
        <w:rPr>
          <w:rFonts w:ascii="Calibri" w:eastAsia="Calibri" w:hAnsi="Calibri" w:cs="Calibri"/>
          <w:spacing w:val="17"/>
          <w:position w:val="8"/>
          <w:sz w:val="14"/>
          <w:szCs w:val="14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par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(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g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 f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1"/>
          <w:position w:val="8"/>
          <w:sz w:val="14"/>
          <w:szCs w:val="14"/>
          <w:lang w:val="fr-BE"/>
        </w:rPr>
        <w:t>5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.,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ea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position w:val="8"/>
          <w:sz w:val="14"/>
          <w:szCs w:val="14"/>
          <w:lang w:val="fr-BE"/>
        </w:rPr>
        <w:t>6</w:t>
      </w:r>
      <w:r w:rsidRPr="009F3AD8">
        <w:rPr>
          <w:rFonts w:ascii="Calibri" w:eastAsia="Calibri" w:hAnsi="Calibri" w:cs="Calibri"/>
          <w:spacing w:val="17"/>
          <w:position w:val="8"/>
          <w:sz w:val="14"/>
          <w:szCs w:val="14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),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à d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des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léga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et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ctuell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s.</w:t>
      </w:r>
    </w:p>
    <w:p w14:paraId="283780A3" w14:textId="77777777" w:rsidR="000515EE" w:rsidRPr="009F3AD8" w:rsidRDefault="000515EE">
      <w:pPr>
        <w:spacing w:before="10" w:line="260" w:lineRule="exact"/>
        <w:rPr>
          <w:sz w:val="26"/>
          <w:szCs w:val="26"/>
          <w:lang w:val="fr-BE"/>
        </w:rPr>
      </w:pPr>
    </w:p>
    <w:p w14:paraId="744EA58F" w14:textId="77777777" w:rsidR="000515EE" w:rsidRPr="009F3AD8" w:rsidRDefault="000436DE">
      <w:pPr>
        <w:ind w:left="1519" w:right="82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ire</w:t>
      </w:r>
      <w:r w:rsidRPr="009F3AD8">
        <w:rPr>
          <w:rFonts w:ascii="Calibri" w:eastAsia="Calibri" w:hAnsi="Calibri" w:cs="Calibri"/>
          <w:spacing w:val="1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sera</w:t>
      </w:r>
      <w:r w:rsidRPr="009F3AD8">
        <w:rPr>
          <w:rFonts w:ascii="Calibri" w:eastAsia="Calibri" w:hAnsi="Calibri" w:cs="Calibri"/>
          <w:spacing w:val="1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ayé</w:t>
      </w:r>
      <w:r w:rsidRPr="009F3AD8">
        <w:rPr>
          <w:rFonts w:ascii="Calibri" w:eastAsia="Calibri" w:hAnsi="Calibri" w:cs="Calibri"/>
          <w:spacing w:val="1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ar</w:t>
      </w:r>
      <w:r w:rsidRPr="009F3AD8">
        <w:rPr>
          <w:rFonts w:ascii="Calibri" w:eastAsia="Calibri" w:hAnsi="Calibri" w:cs="Calibri"/>
          <w:spacing w:val="1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</w:t>
      </w:r>
      <w:r w:rsidRPr="009F3AD8">
        <w:rPr>
          <w:rFonts w:ascii="Calibri" w:eastAsia="Calibri" w:hAnsi="Calibri" w:cs="Calibri"/>
          <w:spacing w:val="1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sur</w:t>
      </w:r>
      <w:r w:rsidRPr="009F3AD8">
        <w:rPr>
          <w:rFonts w:ascii="Calibri" w:eastAsia="Calibri" w:hAnsi="Calibri" w:cs="Calibri"/>
          <w:spacing w:val="1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1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1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om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te</w:t>
      </w:r>
      <w:r w:rsidRPr="009F3AD8">
        <w:rPr>
          <w:rFonts w:ascii="Calibri" w:eastAsia="Calibri" w:hAnsi="Calibri" w:cs="Calibri"/>
          <w:spacing w:val="1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-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……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..-</w:t>
      </w:r>
    </w:p>
    <w:p w14:paraId="08324F92" w14:textId="5527489D" w:rsidR="000515EE" w:rsidRPr="009F3AD8" w:rsidRDefault="000436DE">
      <w:pPr>
        <w:spacing w:before="1" w:line="260" w:lineRule="exact"/>
        <w:ind w:left="1519" w:right="81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…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="009F3AD8"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</w:p>
    <w:p w14:paraId="0D2347D1" w14:textId="77777777" w:rsidR="000515EE" w:rsidRPr="009F3AD8" w:rsidRDefault="000515EE">
      <w:pPr>
        <w:spacing w:before="11" w:line="260" w:lineRule="exact"/>
        <w:rPr>
          <w:sz w:val="26"/>
          <w:szCs w:val="26"/>
          <w:lang w:val="fr-BE"/>
        </w:rPr>
      </w:pPr>
    </w:p>
    <w:p w14:paraId="1D86E41C" w14:textId="77777777" w:rsidR="000515EE" w:rsidRPr="009F3AD8" w:rsidRDefault="000436DE">
      <w:pPr>
        <w:ind w:left="1519" w:right="76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-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arti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9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</w:t>
      </w:r>
      <w:r w:rsidRPr="009F3AD8">
        <w:rPr>
          <w:rFonts w:ascii="Calibri" w:eastAsia="Calibri" w:hAnsi="Calibri" w:cs="Calibri"/>
          <w:spacing w:val="-9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ex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ress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</w:t>
      </w:r>
      <w:r w:rsidRPr="009F3AD8">
        <w:rPr>
          <w:rFonts w:ascii="Calibri" w:eastAsia="Calibri" w:hAnsi="Calibri" w:cs="Calibri"/>
          <w:spacing w:val="-9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te</w:t>
      </w:r>
      <w:r w:rsidRPr="009F3AD8">
        <w:rPr>
          <w:rFonts w:ascii="Calibri" w:eastAsia="Calibri" w:hAnsi="Calibri" w:cs="Calibri"/>
          <w:spacing w:val="-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ré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ati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1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10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érali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-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 l’e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y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ie,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à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tre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cept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el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à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sieu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rep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ises,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au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s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sala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enu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rése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trat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ail</w:t>
      </w:r>
      <w:r w:rsidRPr="009F3AD8">
        <w:rPr>
          <w:rFonts w:ascii="Calibri" w:eastAsia="Calibri" w:hAnsi="Calibri" w:cs="Calibri"/>
          <w:spacing w:val="-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tages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q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els le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 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r la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ase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 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,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tit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e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éral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9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arei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éral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té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eut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j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ais</w:t>
      </w:r>
      <w:r w:rsidRPr="009F3AD8">
        <w:rPr>
          <w:rFonts w:ascii="Calibri" w:eastAsia="Calibri" w:hAnsi="Calibri" w:cs="Calibri"/>
          <w:spacing w:val="-9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aître</w:t>
      </w:r>
      <w:r w:rsidRPr="009F3AD8">
        <w:rPr>
          <w:rFonts w:ascii="Calibri" w:eastAsia="Calibri" w:hAnsi="Calibri" w:cs="Calibri"/>
          <w:spacing w:val="-9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its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l’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ir.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entuel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répé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elles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éral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és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 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trat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cti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ail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l’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y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r,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e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eut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ar</w:t>
      </w:r>
      <w:r w:rsidRPr="009F3AD8">
        <w:rPr>
          <w:rFonts w:ascii="Calibri" w:eastAsia="Calibri" w:hAnsi="Calibri" w:cs="Calibri"/>
          <w:spacing w:val="-9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séq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</w:t>
      </w:r>
      <w:r w:rsidRPr="009F3AD8">
        <w:rPr>
          <w:rFonts w:ascii="Calibri" w:eastAsia="Calibri" w:hAnsi="Calibri" w:cs="Calibri"/>
          <w:spacing w:val="-9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j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ê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tre</w:t>
      </w:r>
      <w:r w:rsidRPr="009F3AD8">
        <w:rPr>
          <w:rFonts w:ascii="Calibri" w:eastAsia="Calibri" w:hAnsi="Calibri" w:cs="Calibri"/>
          <w:spacing w:val="-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éré</w:t>
      </w:r>
      <w:r w:rsidRPr="009F3AD8">
        <w:rPr>
          <w:rFonts w:ascii="Calibri" w:eastAsia="Calibri" w:hAnsi="Calibri" w:cs="Calibri"/>
          <w:spacing w:val="-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h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j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rs</w:t>
      </w:r>
      <w:r w:rsidRPr="009F3AD8">
        <w:rPr>
          <w:rFonts w:ascii="Calibri" w:eastAsia="Calibri" w:hAnsi="Calibri" w:cs="Calibri"/>
          <w:spacing w:val="-9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ê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 ré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ère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érale par l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’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y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eur.</w:t>
      </w:r>
    </w:p>
    <w:p w14:paraId="5AE9CF13" w14:textId="77777777" w:rsidR="000515EE" w:rsidRPr="009F3AD8" w:rsidRDefault="000515EE">
      <w:pPr>
        <w:spacing w:before="9" w:line="260" w:lineRule="exact"/>
        <w:rPr>
          <w:sz w:val="26"/>
          <w:szCs w:val="26"/>
          <w:lang w:val="fr-BE"/>
        </w:rPr>
      </w:pPr>
    </w:p>
    <w:p w14:paraId="56BA01FD" w14:textId="77777777" w:rsidR="000515EE" w:rsidRPr="009F3AD8" w:rsidRDefault="000436DE">
      <w:pPr>
        <w:ind w:left="1519" w:right="77" w:hanging="1418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b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 xml:space="preserve">6         </w:t>
      </w:r>
      <w:r w:rsidRPr="009F3AD8">
        <w:rPr>
          <w:rFonts w:ascii="Calibri" w:eastAsia="Calibri" w:hAnsi="Calibri" w:cs="Calibri"/>
          <w:b/>
          <w:spacing w:val="1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Si</w:t>
      </w:r>
      <w:r w:rsidRPr="009F3AD8">
        <w:rPr>
          <w:rFonts w:ascii="Calibri" w:eastAsia="Calibri" w:hAnsi="Calibri" w:cs="Calibri"/>
          <w:spacing w:val="-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9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est</w:t>
      </w:r>
      <w:r w:rsidRPr="009F3AD8">
        <w:rPr>
          <w:rFonts w:ascii="Calibri" w:eastAsia="Calibri" w:hAnsi="Calibri" w:cs="Calibri"/>
          <w:spacing w:val="-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spacing w:val="-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acité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ail</w:t>
      </w:r>
      <w:r w:rsidRPr="009F3AD8">
        <w:rPr>
          <w:rFonts w:ascii="Calibri" w:eastAsia="Calibri" w:hAnsi="Calibri" w:cs="Calibri"/>
          <w:spacing w:val="-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ar</w:t>
      </w:r>
      <w:r w:rsidRPr="009F3AD8">
        <w:rPr>
          <w:rFonts w:ascii="Calibri" w:eastAsia="Calibri" w:hAnsi="Calibri" w:cs="Calibri"/>
          <w:spacing w:val="-9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la</w:t>
      </w:r>
      <w:r w:rsidRPr="009F3AD8">
        <w:rPr>
          <w:rFonts w:ascii="Calibri" w:eastAsia="Calibri" w:hAnsi="Calibri" w:cs="Calibri"/>
          <w:spacing w:val="-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ad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ie</w:t>
      </w:r>
      <w:r w:rsidRPr="009F3AD8">
        <w:rPr>
          <w:rFonts w:ascii="Calibri" w:eastAsia="Calibri" w:hAnsi="Calibri" w:cs="Calibri"/>
          <w:spacing w:val="-1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acc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, 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/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elle</w:t>
      </w:r>
      <w:r w:rsidRPr="009F3AD8">
        <w:rPr>
          <w:rFonts w:ascii="Calibri" w:eastAsia="Calibri" w:hAnsi="Calibri" w:cs="Calibri"/>
          <w:spacing w:val="1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</w:t>
      </w:r>
      <w:r w:rsidRPr="009F3AD8">
        <w:rPr>
          <w:rFonts w:ascii="Calibri" w:eastAsia="Calibri" w:hAnsi="Calibri" w:cs="Calibri"/>
          <w:spacing w:val="1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spacing w:val="1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er</w:t>
      </w:r>
      <w:r w:rsidRPr="009F3AD8">
        <w:rPr>
          <w:rFonts w:ascii="Calibri" w:eastAsia="Calibri" w:hAnsi="Calibri" w:cs="Calibri"/>
          <w:spacing w:val="1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l’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y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eur</w:t>
      </w:r>
      <w:r w:rsidRPr="009F3AD8">
        <w:rPr>
          <w:rFonts w:ascii="Calibri" w:eastAsia="Calibri" w:hAnsi="Calibri" w:cs="Calibri"/>
          <w:spacing w:val="1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éd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</w:t>
      </w:r>
      <w:r w:rsidRPr="009F3AD8">
        <w:rPr>
          <w:rFonts w:ascii="Calibri" w:eastAsia="Calibri" w:hAnsi="Calibri" w:cs="Calibri"/>
          <w:spacing w:val="1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,</w:t>
      </w:r>
      <w:r w:rsidRPr="009F3AD8">
        <w:rPr>
          <w:rFonts w:ascii="Calibri" w:eastAsia="Calibri" w:hAnsi="Calibri" w:cs="Calibri"/>
          <w:spacing w:val="1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1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la</w:t>
      </w:r>
      <w:r w:rsidRPr="009F3AD8">
        <w:rPr>
          <w:rFonts w:ascii="Calibri" w:eastAsia="Calibri" w:hAnsi="Calibri" w:cs="Calibri"/>
          <w:spacing w:val="1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esure</w:t>
      </w:r>
      <w:r w:rsidRPr="009F3AD8">
        <w:rPr>
          <w:rFonts w:ascii="Calibri" w:eastAsia="Calibri" w:hAnsi="Calibri" w:cs="Calibri"/>
          <w:spacing w:val="1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1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le, au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tard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à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l’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h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eure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ale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éb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es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rest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s,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si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 c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om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er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la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rée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de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l’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cité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de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</w:p>
    <w:p w14:paraId="38EB2AF1" w14:textId="77777777" w:rsidR="000515EE" w:rsidRPr="009F3AD8" w:rsidRDefault="000515EE">
      <w:pPr>
        <w:spacing w:before="9" w:line="260" w:lineRule="exact"/>
        <w:rPr>
          <w:sz w:val="26"/>
          <w:szCs w:val="26"/>
          <w:lang w:val="fr-BE"/>
        </w:rPr>
      </w:pPr>
    </w:p>
    <w:p w14:paraId="30DB25D6" w14:textId="77777777" w:rsidR="000515EE" w:rsidRPr="009F3AD8" w:rsidRDefault="000436DE">
      <w:pPr>
        <w:ind w:left="1519" w:right="76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au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cas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ù</w:t>
      </w:r>
      <w:r w:rsidRPr="009F3AD8">
        <w:rPr>
          <w:rFonts w:ascii="Calibri" w:eastAsia="Calibri" w:hAnsi="Calibri" w:cs="Calibri"/>
          <w:spacing w:val="-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règ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ail</w:t>
      </w:r>
      <w:r w:rsidRPr="009F3AD8">
        <w:rPr>
          <w:rFonts w:ascii="Calibri" w:eastAsia="Calibri" w:hAnsi="Calibri" w:cs="Calibri"/>
          <w:spacing w:val="-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règ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g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ires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à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g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ar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, le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st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tre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à</w:t>
      </w:r>
      <w:r w:rsidRPr="009F3AD8">
        <w:rPr>
          <w:rFonts w:ascii="Calibri" w:eastAsia="Calibri" w:hAnsi="Calibri" w:cs="Calibri"/>
          <w:spacing w:val="-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l’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y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eur</w:t>
      </w:r>
      <w:r w:rsidRPr="009F3AD8">
        <w:rPr>
          <w:rFonts w:ascii="Calibri" w:eastAsia="Calibri" w:hAnsi="Calibri" w:cs="Calibri"/>
          <w:spacing w:val="-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les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j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rs</w:t>
      </w:r>
      <w:r w:rsidRPr="009F3AD8">
        <w:rPr>
          <w:rFonts w:ascii="Calibri" w:eastAsia="Calibri" w:hAnsi="Calibri" w:cs="Calibri"/>
          <w:spacing w:val="-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les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su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 le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j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l’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ac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,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ertificat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éd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cal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duqu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el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rt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l’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aci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et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el il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la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rée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le.</w:t>
      </w:r>
    </w:p>
    <w:p w14:paraId="624744C1" w14:textId="77777777" w:rsidR="000515EE" w:rsidRPr="009F3AD8" w:rsidRDefault="000515EE">
      <w:pPr>
        <w:spacing w:before="9" w:line="260" w:lineRule="exact"/>
        <w:rPr>
          <w:sz w:val="26"/>
          <w:szCs w:val="26"/>
          <w:lang w:val="fr-BE"/>
        </w:rPr>
      </w:pPr>
    </w:p>
    <w:p w14:paraId="63257AED" w14:textId="77777777" w:rsidR="000515EE" w:rsidRPr="009F3AD8" w:rsidRDefault="000436DE">
      <w:pPr>
        <w:ind w:left="1519" w:right="81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m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ê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ig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ati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 s’a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as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ng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l’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aci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</w:p>
    <w:p w14:paraId="2FE9B5A2" w14:textId="77777777" w:rsidR="000515EE" w:rsidRPr="009F3AD8" w:rsidRDefault="000436DE">
      <w:pPr>
        <w:ind w:left="1519" w:right="7075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z w:val="22"/>
          <w:szCs w:val="22"/>
          <w:lang w:val="fr-BE"/>
        </w:rPr>
        <w:t>tra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</w:p>
    <w:p w14:paraId="33E9D208" w14:textId="77777777" w:rsidR="000515EE" w:rsidRPr="009F3AD8" w:rsidRDefault="000515EE">
      <w:pPr>
        <w:spacing w:line="280" w:lineRule="exact"/>
        <w:rPr>
          <w:sz w:val="28"/>
          <w:szCs w:val="28"/>
          <w:lang w:val="fr-BE"/>
        </w:rPr>
      </w:pPr>
    </w:p>
    <w:p w14:paraId="2C2B5001" w14:textId="77777777" w:rsidR="000515EE" w:rsidRPr="009F3AD8" w:rsidRDefault="000436DE">
      <w:pPr>
        <w:spacing w:before="25"/>
        <w:ind w:left="100"/>
        <w:rPr>
          <w:rFonts w:ascii="Calibri" w:eastAsia="Calibri" w:hAnsi="Calibri" w:cs="Calibri"/>
          <w:sz w:val="18"/>
          <w:szCs w:val="18"/>
          <w:lang w:val="fr-BE"/>
        </w:rPr>
      </w:pPr>
      <w:r w:rsidRPr="009F3AD8">
        <w:rPr>
          <w:rFonts w:ascii="Calibri" w:eastAsia="Calibri" w:hAnsi="Calibri" w:cs="Calibri"/>
          <w:position w:val="5"/>
          <w:sz w:val="12"/>
          <w:szCs w:val="12"/>
          <w:lang w:val="fr-BE"/>
        </w:rPr>
        <w:t>2</w:t>
      </w:r>
      <w:r w:rsidRPr="009F3AD8">
        <w:rPr>
          <w:rFonts w:ascii="Calibri" w:eastAsia="Calibri" w:hAnsi="Calibri" w:cs="Calibri"/>
          <w:spacing w:val="15"/>
          <w:position w:val="5"/>
          <w:sz w:val="12"/>
          <w:szCs w:val="1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A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u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ma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x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im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u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m</w:t>
      </w:r>
      <w:r w:rsidRPr="009F3AD8">
        <w:rPr>
          <w:rFonts w:ascii="Calibri" w:eastAsia="Calibri" w:hAnsi="Calibri" w:cs="Calibri"/>
          <w:spacing w:val="3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37,5</w:t>
      </w:r>
      <w:r w:rsidRPr="009F3AD8">
        <w:rPr>
          <w:rFonts w:ascii="Calibri" w:eastAsia="Calibri" w:hAnsi="Calibri" w:cs="Calibri"/>
          <w:spacing w:val="3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h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eu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p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ar</w:t>
      </w:r>
      <w:r w:rsidRPr="009F3AD8">
        <w:rPr>
          <w:rFonts w:ascii="Calibri" w:eastAsia="Calibri" w:hAnsi="Calibri" w:cs="Calibri"/>
          <w:spacing w:val="4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mai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p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u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pacing w:val="4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pacing w:val="4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avail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eu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rs</w:t>
      </w:r>
      <w:r w:rsidRPr="009F3AD8">
        <w:rPr>
          <w:rFonts w:ascii="Calibri" w:eastAsia="Calibri" w:hAnsi="Calibri" w:cs="Calibri"/>
          <w:spacing w:val="3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d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4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la</w:t>
      </w:r>
      <w:r w:rsidRPr="009F3AD8">
        <w:rPr>
          <w:rFonts w:ascii="Calibri" w:eastAsia="Calibri" w:hAnsi="Calibri" w:cs="Calibri"/>
          <w:spacing w:val="5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CP</w:t>
      </w:r>
      <w:r w:rsidRPr="009F3AD8">
        <w:rPr>
          <w:rFonts w:ascii="Calibri" w:eastAsia="Calibri" w:hAnsi="Calibri" w:cs="Calibri"/>
          <w:spacing w:val="3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216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(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tariat).</w:t>
      </w:r>
      <w:r w:rsidRPr="009F3AD8">
        <w:rPr>
          <w:rFonts w:ascii="Calibri" w:eastAsia="Calibri" w:hAnsi="Calibri" w:cs="Calibri"/>
          <w:spacing w:val="3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P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u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ava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il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eu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rs</w:t>
      </w:r>
      <w:r w:rsidRPr="009F3AD8">
        <w:rPr>
          <w:rFonts w:ascii="Calibri" w:eastAsia="Calibri" w:hAnsi="Calibri" w:cs="Calibri"/>
          <w:spacing w:val="3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à</w:t>
      </w:r>
      <w:r w:rsidRPr="009F3AD8">
        <w:rPr>
          <w:rFonts w:ascii="Calibri" w:eastAsia="Calibri" w:hAnsi="Calibri" w:cs="Calibri"/>
          <w:spacing w:val="3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m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p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p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ar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l,</w:t>
      </w:r>
      <w:r w:rsidRPr="009F3AD8">
        <w:rPr>
          <w:rFonts w:ascii="Calibri" w:eastAsia="Calibri" w:hAnsi="Calibri" w:cs="Calibri"/>
          <w:spacing w:val="3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l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</w:p>
    <w:p w14:paraId="14A8FAB3" w14:textId="77777777" w:rsidR="000515EE" w:rsidRPr="009F3AD8" w:rsidRDefault="000436DE">
      <w:pPr>
        <w:spacing w:before="1"/>
        <w:ind w:left="100"/>
        <w:rPr>
          <w:rFonts w:ascii="Calibri" w:eastAsia="Calibri" w:hAnsi="Calibri" w:cs="Calibri"/>
          <w:sz w:val="18"/>
          <w:szCs w:val="18"/>
          <w:lang w:val="fr-BE"/>
        </w:rPr>
      </w:pP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b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d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’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h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eu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d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ava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ff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c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 xml:space="preserve">f 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(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m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in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d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 xml:space="preserve">37,5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h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u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p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 xml:space="preserve">ar 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m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ne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)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d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 xml:space="preserve">t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ê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di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q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ué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.</w:t>
      </w:r>
    </w:p>
    <w:p w14:paraId="31A671AE" w14:textId="77777777" w:rsidR="000515EE" w:rsidRPr="009F3AD8" w:rsidRDefault="000436DE">
      <w:pPr>
        <w:spacing w:before="1"/>
        <w:ind w:left="100"/>
        <w:rPr>
          <w:rFonts w:ascii="Calibri" w:eastAsia="Calibri" w:hAnsi="Calibri" w:cs="Calibri"/>
          <w:sz w:val="18"/>
          <w:szCs w:val="18"/>
          <w:lang w:val="fr-BE"/>
        </w:rPr>
      </w:pPr>
      <w:r w:rsidRPr="009F3AD8">
        <w:rPr>
          <w:rFonts w:ascii="Calibri" w:eastAsia="Calibri" w:hAnsi="Calibri" w:cs="Calibri"/>
          <w:position w:val="5"/>
          <w:sz w:val="12"/>
          <w:szCs w:val="12"/>
          <w:lang w:val="fr-BE"/>
        </w:rPr>
        <w:t>3</w:t>
      </w:r>
      <w:r w:rsidRPr="009F3AD8">
        <w:rPr>
          <w:rFonts w:ascii="Calibri" w:eastAsia="Calibri" w:hAnsi="Calibri" w:cs="Calibri"/>
          <w:spacing w:val="6"/>
          <w:position w:val="5"/>
          <w:sz w:val="12"/>
          <w:szCs w:val="12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Pé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ri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de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pacing w:val="-8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d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8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ava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l</w:t>
      </w:r>
      <w:r w:rsidRPr="009F3AD8">
        <w:rPr>
          <w:rFonts w:ascii="Calibri" w:eastAsia="Calibri" w:hAnsi="Calibri" w:cs="Calibri"/>
          <w:spacing w:val="-8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d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8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mi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ni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u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m</w:t>
      </w:r>
      <w:r w:rsidRPr="009F3AD8">
        <w:rPr>
          <w:rFonts w:ascii="Calibri" w:eastAsia="Calibri" w:hAnsi="Calibri" w:cs="Calibri"/>
          <w:spacing w:val="-5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3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h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.</w:t>
      </w:r>
      <w:r w:rsidRPr="009F3AD8">
        <w:rPr>
          <w:rFonts w:ascii="Calibri" w:eastAsia="Calibri" w:hAnsi="Calibri" w:cs="Calibri"/>
          <w:spacing w:val="-7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C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h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q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u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8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h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ra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re</w:t>
      </w:r>
      <w:r w:rsidRPr="009F3AD8">
        <w:rPr>
          <w:rFonts w:ascii="Calibri" w:eastAsia="Calibri" w:hAnsi="Calibri" w:cs="Calibri"/>
          <w:spacing w:val="-6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d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8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ava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l</w:t>
      </w:r>
      <w:r w:rsidRPr="009F3AD8">
        <w:rPr>
          <w:rFonts w:ascii="Calibri" w:eastAsia="Calibri" w:hAnsi="Calibri" w:cs="Calibri"/>
          <w:spacing w:val="-5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pacing w:val="-8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3"/>
          <w:sz w:val="18"/>
          <w:szCs w:val="18"/>
          <w:lang w:val="fr-BE"/>
        </w:rPr>
        <w:t>v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igu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u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pacing w:val="-8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d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pacing w:val="-8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l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’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re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p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is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6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d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pacing w:val="-7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ê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6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ep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pacing w:val="-8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d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pacing w:val="-8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l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8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è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gle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en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</w:t>
      </w:r>
    </w:p>
    <w:p w14:paraId="5963F315" w14:textId="77777777" w:rsidR="000515EE" w:rsidRPr="009F3AD8" w:rsidRDefault="009F3AD8">
      <w:pPr>
        <w:spacing w:line="200" w:lineRule="exact"/>
        <w:ind w:left="100"/>
        <w:rPr>
          <w:rFonts w:ascii="Calibri" w:eastAsia="Calibri" w:hAnsi="Calibri" w:cs="Calibri"/>
          <w:sz w:val="18"/>
          <w:szCs w:val="18"/>
          <w:lang w:val="fr-BE"/>
        </w:rPr>
      </w:pPr>
      <w:r>
        <w:pict w14:anchorId="0159F84E">
          <v:group id="_x0000_s1028" style="position:absolute;left:0;text-align:left;margin-left:1in;margin-top:-38.3pt;width:2in;height:0;z-index:-251658240;mso-position-horizontal-relative:page" coordorigin="1440,-766" coordsize="2880,0">
            <v:shape id="_x0000_s1029" style="position:absolute;left:1440;top:-766;width:2880;height:0" coordorigin="1440,-766" coordsize="2880,0" path="m1440,-766r2881,e" filled="f" strokeweight=".82pt">
              <v:path arrowok="t"/>
            </v:shape>
            <w10:wrap anchorx="page"/>
          </v:group>
        </w:pict>
      </w:r>
      <w:r w:rsidR="000436DE"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d</w:t>
      </w:r>
      <w:r w:rsidR="000436DE"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="000436DE"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z w:val="18"/>
          <w:szCs w:val="18"/>
          <w:lang w:val="fr-BE"/>
        </w:rPr>
        <w:t>travail.</w:t>
      </w:r>
    </w:p>
    <w:p w14:paraId="6A71426B" w14:textId="77777777" w:rsidR="000515EE" w:rsidRPr="009F3AD8" w:rsidRDefault="000436DE">
      <w:pPr>
        <w:spacing w:before="1" w:line="200" w:lineRule="exact"/>
        <w:ind w:left="100" w:right="88"/>
        <w:rPr>
          <w:rFonts w:ascii="Calibri" w:eastAsia="Calibri" w:hAnsi="Calibri" w:cs="Calibri"/>
          <w:sz w:val="18"/>
          <w:szCs w:val="18"/>
          <w:lang w:val="fr-BE"/>
        </w:rPr>
      </w:pPr>
      <w:r w:rsidRPr="009F3AD8">
        <w:rPr>
          <w:rFonts w:ascii="Calibri" w:eastAsia="Calibri" w:hAnsi="Calibri" w:cs="Calibri"/>
          <w:position w:val="5"/>
          <w:sz w:val="12"/>
          <w:szCs w:val="12"/>
          <w:lang w:val="fr-BE"/>
        </w:rPr>
        <w:t>4</w:t>
      </w:r>
      <w:r w:rsidRPr="009F3AD8">
        <w:rPr>
          <w:rFonts w:ascii="Calibri" w:eastAsia="Calibri" w:hAnsi="Calibri" w:cs="Calibri"/>
          <w:spacing w:val="13"/>
          <w:position w:val="5"/>
          <w:sz w:val="12"/>
          <w:szCs w:val="1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 c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p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é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té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 xml:space="preserve">ici 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l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s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ala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b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u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 xml:space="preserve">t 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q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u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le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ravai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l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l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u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 xml:space="preserve">r 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p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 xml:space="preserve">rcevra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ff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c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pacing w:val="3"/>
          <w:sz w:val="18"/>
          <w:szCs w:val="18"/>
          <w:lang w:val="fr-BE"/>
        </w:rPr>
        <w:t>v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en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t. P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u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 xml:space="preserve">r 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u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travail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eu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 à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p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p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ar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 xml:space="preserve">l, 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nd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que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z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d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pacing w:val="5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c le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s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ala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b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u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 à t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m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p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p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art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 xml:space="preserve">l à 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p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rcev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 xml:space="preserve">ir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ff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c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vem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t.</w:t>
      </w:r>
    </w:p>
    <w:p w14:paraId="160E0241" w14:textId="77777777" w:rsidR="000515EE" w:rsidRPr="009F3AD8" w:rsidRDefault="000436DE">
      <w:pPr>
        <w:ind w:left="100"/>
        <w:rPr>
          <w:rFonts w:ascii="Calibri" w:eastAsia="Calibri" w:hAnsi="Calibri" w:cs="Calibri"/>
          <w:sz w:val="18"/>
          <w:szCs w:val="18"/>
          <w:lang w:val="fr-BE"/>
        </w:rPr>
      </w:pPr>
      <w:r w:rsidRPr="009F3AD8">
        <w:rPr>
          <w:position w:val="7"/>
          <w:sz w:val="13"/>
          <w:szCs w:val="13"/>
          <w:lang w:val="fr-BE"/>
        </w:rPr>
        <w:t>5</w:t>
      </w:r>
      <w:r w:rsidRPr="009F3AD8">
        <w:rPr>
          <w:spacing w:val="17"/>
          <w:position w:val="7"/>
          <w:sz w:val="13"/>
          <w:szCs w:val="13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G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up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d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f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c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(Cat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ég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) : 1, 2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A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, 2B,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3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A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, 3B,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4A</w:t>
      </w:r>
      <w:r w:rsidRPr="009F3AD8">
        <w:rPr>
          <w:rFonts w:ascii="Calibri" w:eastAsia="Calibri" w:hAnsi="Calibri" w:cs="Calibri"/>
          <w:spacing w:val="-3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u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4B.</w:t>
      </w:r>
    </w:p>
    <w:p w14:paraId="327922FF" w14:textId="77777777" w:rsidR="000515EE" w:rsidRPr="009F3AD8" w:rsidRDefault="000436DE">
      <w:pPr>
        <w:spacing w:before="14" w:line="220" w:lineRule="exact"/>
        <w:ind w:left="100" w:right="353"/>
        <w:rPr>
          <w:rFonts w:ascii="Calibri" w:eastAsia="Calibri" w:hAnsi="Calibri" w:cs="Calibri"/>
          <w:sz w:val="18"/>
          <w:szCs w:val="18"/>
          <w:lang w:val="fr-BE"/>
        </w:rPr>
      </w:pPr>
      <w:r w:rsidRPr="009F3AD8">
        <w:rPr>
          <w:position w:val="7"/>
          <w:sz w:val="13"/>
          <w:szCs w:val="13"/>
          <w:lang w:val="fr-BE"/>
        </w:rPr>
        <w:t>6</w:t>
      </w:r>
      <w:r w:rsidRPr="009F3AD8">
        <w:rPr>
          <w:spacing w:val="17"/>
          <w:position w:val="7"/>
          <w:sz w:val="13"/>
          <w:szCs w:val="13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C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h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qu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g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up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d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f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c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(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c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a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ég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ie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 xml:space="preserve">)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es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su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b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d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ivi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é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41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ive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u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x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(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d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0 à 40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)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 xml:space="preserve">.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u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v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u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vi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on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à po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it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nn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 v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 xml:space="preserve">e 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co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lla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b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rat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eu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 au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iveau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co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re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p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nd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 xml:space="preserve">t 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a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u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s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ala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n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é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g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oc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é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, à sav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 xml:space="preserve">ir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l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n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ive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a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u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co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resp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on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d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 au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s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ala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ff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c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vem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</w:t>
      </w:r>
    </w:p>
    <w:p w14:paraId="6C4070FE" w14:textId="77777777" w:rsidR="000515EE" w:rsidRPr="009F3AD8" w:rsidRDefault="000436DE">
      <w:pPr>
        <w:tabs>
          <w:tab w:val="left" w:pos="9100"/>
        </w:tabs>
        <w:spacing w:line="200" w:lineRule="exact"/>
        <w:ind w:left="100"/>
        <w:rPr>
          <w:rFonts w:ascii="Calibri" w:eastAsia="Calibri" w:hAnsi="Calibri" w:cs="Calibri"/>
          <w:sz w:val="18"/>
          <w:szCs w:val="18"/>
          <w:lang w:val="fr-BE"/>
        </w:rPr>
        <w:sectPr w:rsidR="000515EE" w:rsidRPr="009F3AD8">
          <w:footerReference w:type="default" r:id="rId8"/>
          <w:pgSz w:w="11920" w:h="16840"/>
          <w:pgMar w:top="1560" w:right="1320" w:bottom="280" w:left="1340" w:header="0" w:footer="1036" w:gutter="0"/>
          <w:cols w:space="708"/>
        </w:sectPr>
      </w:pPr>
      <w:r w:rsidRPr="009F3AD8">
        <w:rPr>
          <w:rFonts w:ascii="Calibri" w:eastAsia="Calibri" w:hAnsi="Calibri" w:cs="Calibri"/>
          <w:spacing w:val="1"/>
          <w:sz w:val="18"/>
          <w:szCs w:val="18"/>
          <w:u w:val="dotted" w:color="04B0B6"/>
          <w:lang w:val="fr-BE"/>
        </w:rPr>
        <w:t>oc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18"/>
          <w:szCs w:val="18"/>
          <w:u w:val="dotted" w:color="04B0B6"/>
          <w:lang w:val="fr-BE"/>
        </w:rPr>
        <w:t>o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yé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18"/>
          <w:szCs w:val="18"/>
          <w:u w:val="dotted" w:color="04B0B6"/>
          <w:lang w:val="fr-BE"/>
        </w:rPr>
        <w:t>o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u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imm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>éd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iat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18"/>
          <w:szCs w:val="18"/>
          <w:u w:val="dotted" w:color="04B0B6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>en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t</w:t>
      </w:r>
      <w:r w:rsidRPr="009F3AD8">
        <w:rPr>
          <w:rFonts w:ascii="Calibri" w:eastAsia="Calibri" w:hAnsi="Calibri" w:cs="Calibri"/>
          <w:spacing w:val="2"/>
          <w:sz w:val="18"/>
          <w:szCs w:val="18"/>
          <w:u w:val="dotted" w:color="04B0B6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>n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fé</w:t>
      </w:r>
      <w:r w:rsidRPr="009F3AD8">
        <w:rPr>
          <w:rFonts w:ascii="Calibri" w:eastAsia="Calibri" w:hAnsi="Calibri" w:cs="Calibri"/>
          <w:spacing w:val="1"/>
          <w:sz w:val="18"/>
          <w:szCs w:val="18"/>
          <w:u w:val="dotted" w:color="04B0B6"/>
          <w:lang w:val="fr-BE"/>
        </w:rPr>
        <w:t>r</w:t>
      </w:r>
      <w:r w:rsidRPr="009F3AD8">
        <w:rPr>
          <w:rFonts w:ascii="Calibri" w:eastAsia="Calibri" w:hAnsi="Calibri" w:cs="Calibri"/>
          <w:spacing w:val="2"/>
          <w:sz w:val="18"/>
          <w:szCs w:val="18"/>
          <w:u w:val="dotted" w:color="04B0B6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>eu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 xml:space="preserve">r. </w:t>
      </w:r>
      <w:r w:rsidRPr="009F3AD8">
        <w:rPr>
          <w:rFonts w:ascii="Calibri" w:eastAsia="Calibri" w:hAnsi="Calibri" w:cs="Calibri"/>
          <w:spacing w:val="1"/>
          <w:sz w:val="18"/>
          <w:szCs w:val="18"/>
          <w:u w:val="dotted" w:color="04B0B6"/>
          <w:lang w:val="fr-BE"/>
        </w:rPr>
        <w:t>Vo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>u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s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 xml:space="preserve"> p</w:t>
      </w:r>
      <w:r w:rsidRPr="009F3AD8">
        <w:rPr>
          <w:rFonts w:ascii="Calibri" w:eastAsia="Calibri" w:hAnsi="Calibri" w:cs="Calibri"/>
          <w:spacing w:val="1"/>
          <w:sz w:val="18"/>
          <w:szCs w:val="18"/>
          <w:u w:val="dotted" w:color="04B0B6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>u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vez</w:t>
      </w:r>
      <w:r w:rsidRPr="009F3AD8">
        <w:rPr>
          <w:rFonts w:ascii="Calibri" w:eastAsia="Calibri" w:hAnsi="Calibri" w:cs="Calibri"/>
          <w:spacing w:val="1"/>
          <w:sz w:val="18"/>
          <w:szCs w:val="18"/>
          <w:u w:val="dotted" w:color="04B0B6"/>
          <w:lang w:val="fr-BE"/>
        </w:rPr>
        <w:t xml:space="preserve"> co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>nsu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l</w:t>
      </w:r>
      <w:r w:rsidRPr="009F3AD8">
        <w:rPr>
          <w:rFonts w:ascii="Calibri" w:eastAsia="Calibri" w:hAnsi="Calibri" w:cs="Calibri"/>
          <w:spacing w:val="2"/>
          <w:sz w:val="18"/>
          <w:szCs w:val="18"/>
          <w:u w:val="dotted" w:color="04B0B6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 xml:space="preserve">r 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>l</w:t>
      </w:r>
      <w:r w:rsidRPr="009F3AD8">
        <w:rPr>
          <w:rFonts w:ascii="Calibri" w:eastAsia="Calibri" w:hAnsi="Calibri" w:cs="Calibri"/>
          <w:spacing w:val="2"/>
          <w:sz w:val="18"/>
          <w:szCs w:val="18"/>
          <w:u w:val="dotted" w:color="04B0B6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s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 xml:space="preserve"> b</w:t>
      </w:r>
      <w:r w:rsidRPr="009F3AD8">
        <w:rPr>
          <w:rFonts w:ascii="Calibri" w:eastAsia="Calibri" w:hAnsi="Calibri" w:cs="Calibri"/>
          <w:spacing w:val="2"/>
          <w:sz w:val="18"/>
          <w:szCs w:val="18"/>
          <w:u w:val="dotted" w:color="04B0B6"/>
          <w:lang w:val="fr-BE"/>
        </w:rPr>
        <w:t>a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r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>è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s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2"/>
          <w:sz w:val="18"/>
          <w:szCs w:val="18"/>
          <w:u w:val="dotted" w:color="04B0B6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n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vi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>g</w:t>
      </w:r>
      <w:r w:rsidRPr="009F3AD8">
        <w:rPr>
          <w:rFonts w:ascii="Calibri" w:eastAsia="Calibri" w:hAnsi="Calibri" w:cs="Calibri"/>
          <w:spacing w:val="1"/>
          <w:sz w:val="18"/>
          <w:szCs w:val="18"/>
          <w:u w:val="dotted" w:color="04B0B6"/>
          <w:lang w:val="fr-BE"/>
        </w:rPr>
        <w:t>u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>eu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r</w:t>
      </w:r>
      <w:r w:rsidRPr="009F3AD8">
        <w:rPr>
          <w:rFonts w:ascii="Calibri" w:eastAsia="Calibri" w:hAnsi="Calibri" w:cs="Calibri"/>
          <w:spacing w:val="2"/>
          <w:sz w:val="18"/>
          <w:szCs w:val="18"/>
          <w:u w:val="dotted" w:color="04B0B6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>su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r</w:t>
      </w:r>
      <w:r w:rsidRPr="009F3AD8">
        <w:rPr>
          <w:rFonts w:ascii="Calibri" w:eastAsia="Calibri" w:hAnsi="Calibri" w:cs="Calibri"/>
          <w:spacing w:val="2"/>
          <w:sz w:val="18"/>
          <w:szCs w:val="18"/>
          <w:u w:val="dotted" w:color="04B0B6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>n</w:t>
      </w:r>
      <w:r w:rsidRPr="009F3AD8">
        <w:rPr>
          <w:rFonts w:ascii="Calibri" w:eastAsia="Calibri" w:hAnsi="Calibri" w:cs="Calibri"/>
          <w:spacing w:val="1"/>
          <w:sz w:val="18"/>
          <w:szCs w:val="18"/>
          <w:u w:val="dotted" w:color="04B0B6"/>
          <w:lang w:val="fr-BE"/>
        </w:rPr>
        <w:t>o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>r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 xml:space="preserve"> s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i</w:t>
      </w:r>
      <w:r w:rsidRPr="009F3AD8">
        <w:rPr>
          <w:rFonts w:ascii="Calibri" w:eastAsia="Calibri" w:hAnsi="Calibri" w:cs="Calibri"/>
          <w:spacing w:val="2"/>
          <w:sz w:val="18"/>
          <w:szCs w:val="18"/>
          <w:u w:val="dotted" w:color="04B0B6"/>
          <w:lang w:val="fr-BE"/>
        </w:rPr>
        <w:t>t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2"/>
          <w:sz w:val="18"/>
          <w:szCs w:val="18"/>
          <w:u w:val="dotted" w:color="04B0B6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>n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18"/>
          <w:szCs w:val="18"/>
          <w:u w:val="dotted" w:color="04B0B6"/>
          <w:lang w:val="fr-BE"/>
        </w:rPr>
        <w:t>n</w:t>
      </w:r>
      <w:r w:rsidRPr="009F3AD8">
        <w:rPr>
          <w:rFonts w:ascii="Calibri" w:eastAsia="Calibri" w:hAnsi="Calibri" w:cs="Calibri"/>
          <w:spacing w:val="-1"/>
          <w:sz w:val="18"/>
          <w:szCs w:val="18"/>
          <w:u w:val="dotted" w:color="04B0B6"/>
          <w:lang w:val="fr-BE"/>
        </w:rPr>
        <w:t>e</w:t>
      </w:r>
      <w:r w:rsidRPr="009F3AD8">
        <w:rPr>
          <w:rFonts w:ascii="Calibri" w:eastAsia="Calibri" w:hAnsi="Calibri" w:cs="Calibri"/>
          <w:sz w:val="18"/>
          <w:szCs w:val="18"/>
          <w:u w:val="dotted" w:color="04B0B6"/>
          <w:lang w:val="fr-BE"/>
        </w:rPr>
        <w:t>t :</w:t>
      </w:r>
      <w:hyperlink r:id="rId9">
        <w:r w:rsidRPr="009F3AD8">
          <w:rPr>
            <w:rFonts w:ascii="Calibri" w:eastAsia="Calibri" w:hAnsi="Calibri" w:cs="Calibri"/>
            <w:spacing w:val="5"/>
            <w:sz w:val="18"/>
            <w:szCs w:val="18"/>
            <w:u w:val="dotted" w:color="04B0B6"/>
            <w:lang w:val="fr-BE"/>
          </w:rPr>
          <w:t xml:space="preserve"> </w:t>
        </w:r>
        <w:r w:rsidRPr="009F3AD8">
          <w:rPr>
            <w:rFonts w:ascii="Calibri" w:eastAsia="Calibri" w:hAnsi="Calibri" w:cs="Calibri"/>
            <w:color w:val="0462C1"/>
            <w:spacing w:val="1"/>
            <w:sz w:val="18"/>
            <w:szCs w:val="18"/>
            <w:u w:val="dotted" w:color="04B0B6"/>
            <w:lang w:val="fr-BE"/>
          </w:rPr>
          <w:t>www</w:t>
        </w:r>
        <w:r w:rsidRPr="009F3AD8">
          <w:rPr>
            <w:rFonts w:ascii="Calibri" w:eastAsia="Calibri" w:hAnsi="Calibri" w:cs="Calibri"/>
            <w:color w:val="0462C1"/>
            <w:sz w:val="18"/>
            <w:szCs w:val="18"/>
            <w:u w:val="dotted" w:color="04B0B6"/>
            <w:lang w:val="fr-BE"/>
          </w:rPr>
          <w:t>.</w:t>
        </w:r>
        <w:r w:rsidRPr="009F3AD8">
          <w:rPr>
            <w:rFonts w:ascii="Calibri" w:eastAsia="Calibri" w:hAnsi="Calibri" w:cs="Calibri"/>
            <w:color w:val="0462C1"/>
            <w:spacing w:val="-1"/>
            <w:sz w:val="18"/>
            <w:szCs w:val="18"/>
            <w:u w:val="dotted" w:color="04B0B6"/>
            <w:lang w:val="fr-BE"/>
          </w:rPr>
          <w:t>ssn</w:t>
        </w:r>
        <w:r w:rsidRPr="009F3AD8">
          <w:rPr>
            <w:rFonts w:ascii="Calibri" w:eastAsia="Calibri" w:hAnsi="Calibri" w:cs="Calibri"/>
            <w:color w:val="0462C1"/>
            <w:sz w:val="18"/>
            <w:szCs w:val="18"/>
            <w:u w:val="dotted" w:color="04B0B6"/>
            <w:lang w:val="fr-BE"/>
          </w:rPr>
          <w:t>.</w:t>
        </w:r>
        <w:r w:rsidRPr="009F3AD8">
          <w:rPr>
            <w:rFonts w:ascii="Calibri" w:eastAsia="Calibri" w:hAnsi="Calibri" w:cs="Calibri"/>
            <w:color w:val="0462C1"/>
            <w:spacing w:val="-1"/>
            <w:sz w:val="18"/>
            <w:szCs w:val="18"/>
            <w:u w:val="dotted" w:color="04B0B6"/>
            <w:lang w:val="fr-BE"/>
          </w:rPr>
          <w:t>b</w:t>
        </w:r>
        <w:r w:rsidRPr="009F3AD8">
          <w:rPr>
            <w:rFonts w:ascii="Calibri" w:eastAsia="Calibri" w:hAnsi="Calibri" w:cs="Calibri"/>
            <w:color w:val="0462C1"/>
            <w:sz w:val="18"/>
            <w:szCs w:val="18"/>
            <w:u w:val="dotted" w:color="04B0B6"/>
            <w:lang w:val="fr-BE"/>
          </w:rPr>
          <w:t xml:space="preserve">e </w:t>
        </w:r>
      </w:hyperlink>
      <w:r w:rsidRPr="009F3AD8">
        <w:rPr>
          <w:rFonts w:ascii="Calibri" w:eastAsia="Calibri" w:hAnsi="Calibri" w:cs="Calibri"/>
          <w:color w:val="0462C1"/>
          <w:sz w:val="18"/>
          <w:szCs w:val="18"/>
          <w:u w:val="dotted" w:color="04B0B6"/>
          <w:lang w:val="fr-BE"/>
        </w:rPr>
        <w:tab/>
      </w:r>
    </w:p>
    <w:p w14:paraId="7F3BB0BD" w14:textId="77777777" w:rsidR="000515EE" w:rsidRPr="009F3AD8" w:rsidRDefault="000515EE">
      <w:pPr>
        <w:spacing w:before="6" w:line="120" w:lineRule="exact"/>
        <w:rPr>
          <w:sz w:val="12"/>
          <w:szCs w:val="12"/>
          <w:lang w:val="fr-BE"/>
        </w:rPr>
      </w:pPr>
    </w:p>
    <w:p w14:paraId="2FF8353A" w14:textId="77777777" w:rsidR="000515EE" w:rsidRPr="009F3AD8" w:rsidRDefault="000436DE">
      <w:pPr>
        <w:ind w:left="1539" w:right="80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e,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ravail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eur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ra,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s’il y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est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é,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re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chez le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édecin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ési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gn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ar l’e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y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eur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ec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ev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ir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e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ecin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chez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af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er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 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ô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ler la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té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l’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aci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</w:p>
    <w:p w14:paraId="601EC191" w14:textId="77777777" w:rsidR="000515EE" w:rsidRPr="009F3AD8" w:rsidRDefault="000515EE">
      <w:pPr>
        <w:spacing w:before="6" w:line="260" w:lineRule="exact"/>
        <w:rPr>
          <w:sz w:val="26"/>
          <w:szCs w:val="26"/>
          <w:lang w:val="fr-BE"/>
        </w:rPr>
      </w:pPr>
    </w:p>
    <w:p w14:paraId="16F4CD2B" w14:textId="77777777" w:rsidR="000515EE" w:rsidRPr="009F3AD8" w:rsidRDefault="000436DE">
      <w:pPr>
        <w:ind w:left="1539" w:right="77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as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l’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y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eur</w:t>
      </w:r>
      <w:r w:rsidRPr="009F3AD8">
        <w:rPr>
          <w:rFonts w:ascii="Calibri" w:eastAsia="Calibri" w:hAnsi="Calibri" w:cs="Calibri"/>
          <w:spacing w:val="-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acité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,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et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as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cer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if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cat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éd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cal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à te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s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/o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str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au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ô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le 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éd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cal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erd 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n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au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sala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g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ara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ti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les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j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rs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ac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té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ail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ré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è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 l’avert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, la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certificat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/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ô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le.</w:t>
      </w:r>
    </w:p>
    <w:p w14:paraId="486F96E7" w14:textId="77777777" w:rsidR="000515EE" w:rsidRPr="009F3AD8" w:rsidRDefault="000515EE">
      <w:pPr>
        <w:spacing w:before="9" w:line="260" w:lineRule="exact"/>
        <w:rPr>
          <w:sz w:val="26"/>
          <w:szCs w:val="26"/>
          <w:lang w:val="fr-BE"/>
        </w:rPr>
      </w:pPr>
    </w:p>
    <w:p w14:paraId="7BFD032A" w14:textId="77777777" w:rsidR="000515EE" w:rsidRPr="009F3AD8" w:rsidRDefault="000436DE">
      <w:pPr>
        <w:ind w:left="1539" w:right="78" w:hanging="1418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b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 xml:space="preserve">7         </w:t>
      </w:r>
      <w:r w:rsidRPr="009F3AD8">
        <w:rPr>
          <w:rFonts w:ascii="Calibri" w:eastAsia="Calibri" w:hAnsi="Calibri" w:cs="Calibri"/>
          <w:b/>
          <w:spacing w:val="1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20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9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20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,</w:t>
      </w:r>
      <w:r w:rsidRPr="009F3AD8">
        <w:rPr>
          <w:rFonts w:ascii="Calibri" w:eastAsia="Calibri" w:hAnsi="Calibri" w:cs="Calibri"/>
          <w:spacing w:val="20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si</w:t>
      </w:r>
      <w:r w:rsidRPr="009F3AD8">
        <w:rPr>
          <w:rFonts w:ascii="Calibri" w:eastAsia="Calibri" w:hAnsi="Calibri" w:cs="Calibri"/>
          <w:spacing w:val="19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ien</w:t>
      </w:r>
      <w:r w:rsidRPr="009F3AD8">
        <w:rPr>
          <w:rFonts w:ascii="Calibri" w:eastAsia="Calibri" w:hAnsi="Calibri" w:cs="Calibri"/>
          <w:spacing w:val="19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20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l’ex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19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19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trat</w:t>
      </w:r>
      <w:r w:rsidRPr="009F3AD8">
        <w:rPr>
          <w:rFonts w:ascii="Calibri" w:eastAsia="Calibri" w:hAnsi="Calibri" w:cs="Calibri"/>
          <w:spacing w:val="20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rès</w:t>
      </w:r>
      <w:r w:rsidRPr="009F3AD8">
        <w:rPr>
          <w:rFonts w:ascii="Calibri" w:eastAsia="Calibri" w:hAnsi="Calibri" w:cs="Calibri"/>
          <w:spacing w:val="20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la</w:t>
      </w:r>
      <w:r w:rsidRPr="009F3AD8">
        <w:rPr>
          <w:rFonts w:ascii="Calibri" w:eastAsia="Calibri" w:hAnsi="Calibri" w:cs="Calibri"/>
          <w:spacing w:val="19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19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 celu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-ci,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s’a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ir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gu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er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 sec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s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’affa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res,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si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s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ecr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iés à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ers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el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tielles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il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eut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ir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aissa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ce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 l’ex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rc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 ac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fess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elle.</w:t>
      </w:r>
    </w:p>
    <w:p w14:paraId="346F6E00" w14:textId="77777777" w:rsidR="000515EE" w:rsidRPr="009F3AD8" w:rsidRDefault="000515EE">
      <w:pPr>
        <w:spacing w:before="7" w:line="260" w:lineRule="exact"/>
        <w:rPr>
          <w:sz w:val="26"/>
          <w:szCs w:val="26"/>
          <w:lang w:val="fr-BE"/>
        </w:rPr>
      </w:pPr>
    </w:p>
    <w:p w14:paraId="31DBC6B3" w14:textId="77777777" w:rsidR="000515EE" w:rsidRPr="009F3AD8" w:rsidRDefault="000436DE">
      <w:pPr>
        <w:ind w:left="1539" w:right="78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z w:val="22"/>
          <w:szCs w:val="22"/>
          <w:lang w:val="fr-BE"/>
        </w:rPr>
        <w:t>Ce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te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g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ati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n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fi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entia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ité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cerne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,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y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ê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re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e,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 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x clie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ts,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str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g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s,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au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-fa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re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et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x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è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(d’a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,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ar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e)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oy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eur.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Ces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f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s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iv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ê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si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éré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 tra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r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cre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s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’affa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res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til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ser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if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f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ser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irect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ir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ct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em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ent,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à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ela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’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ère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cessai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la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e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arc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h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des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s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y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eur.</w:t>
      </w:r>
    </w:p>
    <w:p w14:paraId="57628C8E" w14:textId="77777777" w:rsidR="000515EE" w:rsidRPr="009F3AD8" w:rsidRDefault="000515EE">
      <w:pPr>
        <w:spacing w:before="9" w:line="260" w:lineRule="exact"/>
        <w:rPr>
          <w:sz w:val="26"/>
          <w:szCs w:val="26"/>
          <w:lang w:val="fr-BE"/>
        </w:rPr>
      </w:pPr>
    </w:p>
    <w:p w14:paraId="7AB70105" w14:textId="77777777" w:rsidR="000515EE" w:rsidRPr="009F3AD8" w:rsidRDefault="000436DE">
      <w:pPr>
        <w:ind w:left="1539" w:right="76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ssi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ien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l’ex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rès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la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f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in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celu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-ci,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</w:t>
      </w:r>
    </w:p>
    <w:p w14:paraId="59AF0A10" w14:textId="77777777" w:rsidR="000515EE" w:rsidRPr="009F3AD8" w:rsidRDefault="000436DE">
      <w:pPr>
        <w:ind w:left="1539" w:right="955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z w:val="22"/>
          <w:szCs w:val="22"/>
          <w:lang w:val="fr-BE"/>
        </w:rPr>
        <w:t>s’a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ir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rer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u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à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ac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ren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oy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e.</w:t>
      </w:r>
    </w:p>
    <w:p w14:paraId="2B21DB5C" w14:textId="77777777" w:rsidR="000515EE" w:rsidRPr="009F3AD8" w:rsidRDefault="000515EE">
      <w:pPr>
        <w:spacing w:before="7" w:line="260" w:lineRule="exact"/>
        <w:rPr>
          <w:sz w:val="26"/>
          <w:szCs w:val="26"/>
          <w:lang w:val="fr-BE"/>
        </w:rPr>
      </w:pPr>
    </w:p>
    <w:p w14:paraId="4CE92034" w14:textId="77777777" w:rsidR="000515EE" w:rsidRPr="009F3AD8" w:rsidRDefault="000436DE">
      <w:pPr>
        <w:ind w:left="1539" w:right="75" w:hanging="1418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b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 xml:space="preserve">8         </w:t>
      </w:r>
      <w:r w:rsidRPr="009F3AD8">
        <w:rPr>
          <w:rFonts w:ascii="Calibri" w:eastAsia="Calibri" w:hAnsi="Calibri" w:cs="Calibri"/>
          <w:b/>
          <w:spacing w:val="1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,</w:t>
      </w:r>
      <w:r w:rsidRPr="009F3AD8">
        <w:rPr>
          <w:rFonts w:ascii="Calibri" w:eastAsia="Calibri" w:hAnsi="Calibri" w:cs="Calibri"/>
          <w:spacing w:val="2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au</w:t>
      </w:r>
      <w:r w:rsidRPr="009F3AD8">
        <w:rPr>
          <w:rFonts w:ascii="Calibri" w:eastAsia="Calibri" w:hAnsi="Calibri" w:cs="Calibri"/>
          <w:spacing w:val="2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rs</w:t>
      </w:r>
      <w:r w:rsidRPr="009F3AD8">
        <w:rPr>
          <w:rFonts w:ascii="Calibri" w:eastAsia="Calibri" w:hAnsi="Calibri" w:cs="Calibri"/>
          <w:spacing w:val="2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2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'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écut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2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2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trat</w:t>
      </w:r>
      <w:r w:rsidRPr="009F3AD8">
        <w:rPr>
          <w:rFonts w:ascii="Calibri" w:eastAsia="Calibri" w:hAnsi="Calibri" w:cs="Calibri"/>
          <w:spacing w:val="2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2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,</w:t>
      </w:r>
      <w:r w:rsidRPr="009F3AD8">
        <w:rPr>
          <w:rFonts w:ascii="Calibri" w:eastAsia="Calibri" w:hAnsi="Calibri" w:cs="Calibri"/>
          <w:spacing w:val="2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2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ravailleur</w:t>
      </w:r>
      <w:r w:rsidRPr="009F3AD8">
        <w:rPr>
          <w:rFonts w:ascii="Calibri" w:eastAsia="Calibri" w:hAnsi="Calibri" w:cs="Calibri"/>
          <w:spacing w:val="2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uh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aite</w:t>
      </w:r>
      <w:r w:rsidRPr="009F3AD8">
        <w:rPr>
          <w:rFonts w:ascii="Calibri" w:eastAsia="Calibri" w:hAnsi="Calibri" w:cs="Calibri"/>
          <w:spacing w:val="2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er</w:t>
      </w:r>
      <w:r w:rsidRPr="009F3AD8">
        <w:rPr>
          <w:rFonts w:ascii="Calibri" w:eastAsia="Calibri" w:hAnsi="Calibri" w:cs="Calibri"/>
          <w:spacing w:val="20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 acti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és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f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elles en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act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rès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'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y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eur,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5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 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épen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fa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q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act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ités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cé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tant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sala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é,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tant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épen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(à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titre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entair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)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 le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d'u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t,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 tra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er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'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y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eur</w:t>
      </w:r>
      <w:r w:rsidRPr="009F3AD8">
        <w:rPr>
          <w:rFonts w:ascii="Calibri" w:eastAsia="Calibri" w:hAnsi="Calibri" w:cs="Calibri"/>
          <w:spacing w:val="-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ar</w:t>
      </w:r>
      <w:r w:rsidRPr="009F3AD8">
        <w:rPr>
          <w:rFonts w:ascii="Calibri" w:eastAsia="Calibri" w:hAnsi="Calibri" w:cs="Calibri"/>
          <w:spacing w:val="-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rit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éb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act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ités.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te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tificat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préala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 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ou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 b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ré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 la 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rre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oy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e,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la 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entia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’affa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d'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r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f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d'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rê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s.</w:t>
      </w:r>
    </w:p>
    <w:p w14:paraId="2685452E" w14:textId="77777777" w:rsidR="000515EE" w:rsidRPr="009F3AD8" w:rsidRDefault="000515EE">
      <w:pPr>
        <w:spacing w:before="10" w:line="260" w:lineRule="exact"/>
        <w:rPr>
          <w:sz w:val="26"/>
          <w:szCs w:val="26"/>
          <w:lang w:val="fr-BE"/>
        </w:rPr>
      </w:pPr>
    </w:p>
    <w:p w14:paraId="61BBCAD4" w14:textId="77777777" w:rsidR="000515EE" w:rsidRPr="009F3AD8" w:rsidRDefault="000436DE">
      <w:pPr>
        <w:spacing w:line="260" w:lineRule="exact"/>
        <w:ind w:left="1539" w:right="82" w:hanging="24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z w:val="22"/>
          <w:szCs w:val="22"/>
          <w:lang w:val="fr-BE"/>
        </w:rPr>
        <w:t>So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t,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ent, 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lici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éré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 c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om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act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à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 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d'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ê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:</w:t>
      </w:r>
    </w:p>
    <w:p w14:paraId="7C610E0A" w14:textId="77777777" w:rsidR="000515EE" w:rsidRPr="009F3AD8" w:rsidRDefault="000436DE">
      <w:pPr>
        <w:spacing w:before="2"/>
        <w:ind w:left="1546" w:right="2792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-    </w:t>
      </w:r>
      <w:r w:rsidRPr="009F3AD8">
        <w:rPr>
          <w:rFonts w:ascii="Calibri" w:eastAsia="Calibri" w:hAnsi="Calibri" w:cs="Calibri"/>
          <w:spacing w:val="4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'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cice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d'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elles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:</w:t>
      </w:r>
    </w:p>
    <w:p w14:paraId="32648C78" w14:textId="77777777" w:rsidR="000515EE" w:rsidRPr="009F3AD8" w:rsidRDefault="000436DE">
      <w:pPr>
        <w:spacing w:before="4"/>
        <w:ind w:left="2105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Verdana" w:eastAsia="Verdana" w:hAnsi="Verdana" w:cs="Verdana"/>
          <w:w w:val="84"/>
          <w:sz w:val="22"/>
          <w:szCs w:val="22"/>
          <w:lang w:val="fr-BE"/>
        </w:rPr>
        <w:t>•</w:t>
      </w:r>
      <w:r w:rsidRPr="009F3AD8">
        <w:rPr>
          <w:rFonts w:ascii="Verdana" w:eastAsia="Verdana" w:hAnsi="Verdana" w:cs="Verdana"/>
          <w:spacing w:val="-16"/>
          <w:w w:val="8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g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ent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ilier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mm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ilier</w:t>
      </w:r>
    </w:p>
    <w:p w14:paraId="566DB4BB" w14:textId="77777777" w:rsidR="000515EE" w:rsidRPr="009F3AD8" w:rsidRDefault="000436DE">
      <w:pPr>
        <w:spacing w:before="4"/>
        <w:ind w:left="2105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Verdana" w:eastAsia="Verdana" w:hAnsi="Verdana" w:cs="Verdana"/>
          <w:w w:val="84"/>
          <w:sz w:val="22"/>
          <w:szCs w:val="22"/>
          <w:lang w:val="fr-BE"/>
        </w:rPr>
        <w:t>•</w:t>
      </w:r>
      <w:r w:rsidRPr="009F3AD8">
        <w:rPr>
          <w:rFonts w:ascii="Verdana" w:eastAsia="Verdana" w:hAnsi="Verdana" w:cs="Verdana"/>
          <w:spacing w:val="-16"/>
          <w:w w:val="8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crédit</w:t>
      </w:r>
    </w:p>
    <w:p w14:paraId="49BB3B4E" w14:textId="77777777" w:rsidR="000515EE" w:rsidRPr="009F3AD8" w:rsidRDefault="000436DE">
      <w:pPr>
        <w:spacing w:before="4"/>
        <w:ind w:left="2105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Verdana" w:eastAsia="Verdana" w:hAnsi="Verdana" w:cs="Verdana"/>
          <w:w w:val="84"/>
          <w:sz w:val="22"/>
          <w:szCs w:val="22"/>
          <w:lang w:val="fr-BE"/>
        </w:rPr>
        <w:t>•</w:t>
      </w:r>
      <w:r w:rsidRPr="009F3AD8">
        <w:rPr>
          <w:rFonts w:ascii="Verdana" w:eastAsia="Verdana" w:hAnsi="Verdana" w:cs="Verdana"/>
          <w:spacing w:val="-16"/>
          <w:w w:val="8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ass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ces</w:t>
      </w:r>
    </w:p>
    <w:p w14:paraId="2EDF0337" w14:textId="77777777" w:rsidR="000515EE" w:rsidRPr="009F3AD8" w:rsidRDefault="000436DE">
      <w:pPr>
        <w:spacing w:before="2"/>
        <w:ind w:left="2105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Verdana" w:eastAsia="Verdana" w:hAnsi="Verdana" w:cs="Verdana"/>
          <w:w w:val="84"/>
          <w:sz w:val="22"/>
          <w:szCs w:val="22"/>
          <w:lang w:val="fr-BE"/>
        </w:rPr>
        <w:t>•</w:t>
      </w:r>
      <w:r w:rsidRPr="009F3AD8">
        <w:rPr>
          <w:rFonts w:ascii="Verdana" w:eastAsia="Verdana" w:hAnsi="Verdana" w:cs="Verdana"/>
          <w:spacing w:val="-16"/>
          <w:w w:val="8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r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ilier</w:t>
      </w:r>
    </w:p>
    <w:p w14:paraId="3C8B33B1" w14:textId="77777777" w:rsidR="000515EE" w:rsidRPr="009F3AD8" w:rsidRDefault="000436DE">
      <w:pPr>
        <w:ind w:left="1546" w:right="2475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-    </w:t>
      </w:r>
      <w:r w:rsidRPr="009F3AD8">
        <w:rPr>
          <w:rFonts w:ascii="Calibri" w:eastAsia="Calibri" w:hAnsi="Calibri" w:cs="Calibri"/>
          <w:spacing w:val="4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’é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ent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ég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déclarat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 de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succ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ssi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</w:p>
    <w:p w14:paraId="434AD78E" w14:textId="77777777" w:rsidR="000515EE" w:rsidRPr="009F3AD8" w:rsidRDefault="000515EE">
      <w:pPr>
        <w:spacing w:before="9" w:line="260" w:lineRule="exact"/>
        <w:rPr>
          <w:sz w:val="26"/>
          <w:szCs w:val="26"/>
          <w:lang w:val="fr-BE"/>
        </w:rPr>
      </w:pPr>
    </w:p>
    <w:p w14:paraId="293C3CA7" w14:textId="77777777" w:rsidR="000515EE" w:rsidRPr="009F3AD8" w:rsidRDefault="000436DE">
      <w:pPr>
        <w:ind w:left="1539" w:right="81" w:hanging="24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z w:val="22"/>
          <w:szCs w:val="22"/>
          <w:lang w:val="fr-BE"/>
        </w:rPr>
        <w:t>Ce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te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liste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n'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est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h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et est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ati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ern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è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 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ilités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nu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le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g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ie a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té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ar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la C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h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e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ati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ale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taires.</w:t>
      </w:r>
    </w:p>
    <w:p w14:paraId="06EF92E3" w14:textId="77777777" w:rsidR="000515EE" w:rsidRPr="009F3AD8" w:rsidRDefault="000515EE">
      <w:pPr>
        <w:spacing w:before="9" w:line="260" w:lineRule="exact"/>
        <w:rPr>
          <w:sz w:val="26"/>
          <w:szCs w:val="26"/>
          <w:lang w:val="fr-BE"/>
        </w:rPr>
      </w:pPr>
    </w:p>
    <w:p w14:paraId="2FE2B521" w14:textId="77777777" w:rsidR="000515EE" w:rsidRPr="009F3AD8" w:rsidRDefault="000436DE">
      <w:pPr>
        <w:ind w:left="1539" w:right="81" w:firstLine="26"/>
        <w:jc w:val="both"/>
        <w:rPr>
          <w:rFonts w:ascii="Calibri" w:eastAsia="Calibri" w:hAnsi="Calibri" w:cs="Calibri"/>
          <w:sz w:val="22"/>
          <w:szCs w:val="22"/>
          <w:lang w:val="fr-BE"/>
        </w:rPr>
        <w:sectPr w:rsidR="000515EE" w:rsidRPr="009F3AD8">
          <w:pgSz w:w="11920" w:h="16840"/>
          <w:pgMar w:top="1560" w:right="1320" w:bottom="280" w:left="1320" w:header="0" w:footer="1036" w:gutter="0"/>
          <w:cols w:space="708"/>
        </w:sectPr>
      </w:pP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'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cice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d'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acti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entai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 à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re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ce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él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oy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e,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à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la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n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la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entia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té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cre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’affa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e,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à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on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t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d'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rêts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est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lici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inter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it.</w:t>
      </w:r>
    </w:p>
    <w:p w14:paraId="274B8257" w14:textId="77777777" w:rsidR="000515EE" w:rsidRPr="009F3AD8" w:rsidRDefault="000436DE">
      <w:pPr>
        <w:spacing w:before="57"/>
        <w:ind w:left="1539" w:right="82" w:hanging="1418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lastRenderedPageBreak/>
        <w:t>A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b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 xml:space="preserve">9         </w:t>
      </w:r>
      <w:r w:rsidRPr="009F3AD8">
        <w:rPr>
          <w:rFonts w:ascii="Calibri" w:eastAsia="Calibri" w:hAnsi="Calibri" w:cs="Calibri"/>
          <w:b/>
          <w:spacing w:val="1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’en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g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g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à</w:t>
      </w:r>
      <w:r w:rsidRPr="009F3AD8">
        <w:rPr>
          <w:rFonts w:ascii="Calibri" w:eastAsia="Calibri" w:hAnsi="Calibri" w:cs="Calibri"/>
          <w:spacing w:val="1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spect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r,</w:t>
      </w:r>
      <w:r w:rsidRPr="009F3AD8">
        <w:rPr>
          <w:rFonts w:ascii="Calibri" w:eastAsia="Calibri" w:hAnsi="Calibri" w:cs="Calibri"/>
          <w:spacing w:val="1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cerne,</w:t>
      </w:r>
      <w:r w:rsidRPr="009F3AD8">
        <w:rPr>
          <w:rFonts w:ascii="Calibri" w:eastAsia="Calibri" w:hAnsi="Calibri" w:cs="Calibri"/>
          <w:spacing w:val="1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1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g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ie 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té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ar le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h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ati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ale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tair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 s’i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sent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t.</w:t>
      </w:r>
    </w:p>
    <w:p w14:paraId="16D404CC" w14:textId="77777777" w:rsidR="000515EE" w:rsidRPr="009F3AD8" w:rsidRDefault="000515EE">
      <w:pPr>
        <w:spacing w:before="6" w:line="260" w:lineRule="exact"/>
        <w:rPr>
          <w:sz w:val="26"/>
          <w:szCs w:val="26"/>
          <w:lang w:val="fr-BE"/>
        </w:rPr>
      </w:pPr>
    </w:p>
    <w:p w14:paraId="5EC8BAA2" w14:textId="77777777" w:rsidR="000515EE" w:rsidRPr="009F3AD8" w:rsidRDefault="000436DE">
      <w:pPr>
        <w:ind w:left="1539" w:right="75" w:hanging="1418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b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1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 xml:space="preserve">0       </w:t>
      </w:r>
      <w:r w:rsidRPr="009F3AD8">
        <w:rPr>
          <w:rFonts w:ascii="Calibri" w:eastAsia="Calibri" w:hAnsi="Calibri" w:cs="Calibri"/>
          <w:b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0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eur</w:t>
      </w:r>
      <w:r w:rsidRPr="009F3AD8">
        <w:rPr>
          <w:rFonts w:ascii="Calibri" w:eastAsia="Calibri" w:hAnsi="Calibri" w:cs="Calibri"/>
          <w:spacing w:val="29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cè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0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30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strict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29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et</w:t>
      </w:r>
      <w:r w:rsidRPr="009F3AD8">
        <w:rPr>
          <w:rFonts w:ascii="Calibri" w:eastAsia="Calibri" w:hAnsi="Calibri" w:cs="Calibri"/>
          <w:spacing w:val="2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2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iè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0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itive</w:t>
      </w:r>
      <w:r w:rsidRPr="009F3AD8">
        <w:rPr>
          <w:rFonts w:ascii="Calibri" w:eastAsia="Calibri" w:hAnsi="Calibri" w:cs="Calibri"/>
          <w:spacing w:val="30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à</w:t>
      </w:r>
      <w:r w:rsidRPr="009F3AD8">
        <w:rPr>
          <w:rFonts w:ascii="Calibri" w:eastAsia="Calibri" w:hAnsi="Calibri" w:cs="Calibri"/>
          <w:spacing w:val="2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l’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y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eur</w:t>
      </w:r>
      <w:r w:rsidRPr="009F3AD8">
        <w:rPr>
          <w:rFonts w:ascii="Calibri" w:eastAsia="Calibri" w:hAnsi="Calibri" w:cs="Calibri"/>
          <w:spacing w:val="2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2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s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atr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on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’il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sera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 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éc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n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 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trat</w:t>
      </w:r>
      <w:r w:rsidRPr="009F3AD8">
        <w:rPr>
          <w:rFonts w:ascii="Calibri" w:eastAsia="Calibri" w:hAnsi="Calibri" w:cs="Calibri"/>
          <w:spacing w:val="-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,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9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eux-ci</w:t>
      </w:r>
      <w:r w:rsidRPr="009F3AD8">
        <w:rPr>
          <w:rFonts w:ascii="Calibri" w:eastAsia="Calibri" w:hAnsi="Calibri" w:cs="Calibri"/>
          <w:spacing w:val="-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el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è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</w:t>
      </w:r>
      <w:r w:rsidRPr="009F3AD8">
        <w:rPr>
          <w:rFonts w:ascii="Calibri" w:eastAsia="Calibri" w:hAnsi="Calibri" w:cs="Calibri"/>
          <w:spacing w:val="-9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10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ch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cat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10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t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est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ab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er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et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p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la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tale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la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1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10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eur</w:t>
      </w:r>
      <w:r w:rsidRPr="009F3AD8">
        <w:rPr>
          <w:rFonts w:ascii="Calibri" w:eastAsia="Calibri" w:hAnsi="Calibri" w:cs="Calibri"/>
          <w:spacing w:val="-10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f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</w:t>
      </w:r>
      <w:r w:rsidRPr="009F3AD8">
        <w:rPr>
          <w:rFonts w:ascii="Calibri" w:eastAsia="Calibri" w:hAnsi="Calibri" w:cs="Calibri"/>
          <w:spacing w:val="-1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pacing w:val="-1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is</w:t>
      </w:r>
      <w:r w:rsidRPr="009F3AD8">
        <w:rPr>
          <w:rFonts w:ascii="Calibri" w:eastAsia="Calibri" w:hAnsi="Calibri" w:cs="Calibri"/>
          <w:spacing w:val="-1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g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-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et</w:t>
      </w:r>
      <w:r w:rsidRPr="009F3AD8">
        <w:rPr>
          <w:rFonts w:ascii="Calibri" w:eastAsia="Calibri" w:hAnsi="Calibri" w:cs="Calibri"/>
          <w:spacing w:val="-10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ng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ères</w:t>
      </w:r>
      <w:r w:rsidRPr="009F3AD8">
        <w:rPr>
          <w:rFonts w:ascii="Calibri" w:eastAsia="Calibri" w:hAnsi="Calibri" w:cs="Calibri"/>
          <w:spacing w:val="-1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pacing w:val="-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 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ati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, pré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et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futu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s.</w:t>
      </w:r>
    </w:p>
    <w:p w14:paraId="55ACBF5A" w14:textId="77777777" w:rsidR="000515EE" w:rsidRPr="009F3AD8" w:rsidRDefault="000515EE">
      <w:pPr>
        <w:spacing w:before="9" w:line="260" w:lineRule="exact"/>
        <w:rPr>
          <w:sz w:val="26"/>
          <w:szCs w:val="26"/>
          <w:lang w:val="fr-BE"/>
        </w:rPr>
      </w:pPr>
    </w:p>
    <w:p w14:paraId="5F35CC1D" w14:textId="77777777" w:rsidR="000515EE" w:rsidRPr="009F3AD8" w:rsidRDefault="000436DE">
      <w:pPr>
        <w:ind w:left="1539" w:right="76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eur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rise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’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y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eur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à 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iter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ail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es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 En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e,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 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è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er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spect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ail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et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’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pp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er</w:t>
      </w:r>
      <w:r w:rsidRPr="009F3AD8">
        <w:rPr>
          <w:rFonts w:ascii="Calibri" w:eastAsia="Calibri" w:hAnsi="Calibri" w:cs="Calibri"/>
          <w:spacing w:val="-9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à</w:t>
      </w:r>
      <w:r w:rsidRPr="009F3AD8">
        <w:rPr>
          <w:rFonts w:ascii="Calibri" w:eastAsia="Calibri" w:hAnsi="Calibri" w:cs="Calibri"/>
          <w:spacing w:val="-1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1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ficati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1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10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ail</w:t>
      </w:r>
      <w:r w:rsidRPr="009F3AD8">
        <w:rPr>
          <w:rFonts w:ascii="Calibri" w:eastAsia="Calibri" w:hAnsi="Calibri" w:cs="Calibri"/>
          <w:spacing w:val="-1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9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1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pp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-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ar</w:t>
      </w:r>
      <w:r w:rsidRPr="009F3AD8">
        <w:rPr>
          <w:rFonts w:ascii="Calibri" w:eastAsia="Calibri" w:hAnsi="Calibri" w:cs="Calibri"/>
          <w:spacing w:val="-1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1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1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1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spacing w:val="-9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e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itat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,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seule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ré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er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les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od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if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cati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s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les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 au tra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ail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rr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er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réju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à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h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 à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sa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ép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tat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Enf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,</w:t>
      </w:r>
      <w:r w:rsidRPr="009F3AD8">
        <w:rPr>
          <w:rFonts w:ascii="Calibri" w:eastAsia="Calibri" w:hAnsi="Calibri" w:cs="Calibri"/>
          <w:spacing w:val="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 tra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cess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its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fit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’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y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eur 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 entièr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et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e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iè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ar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la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y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ée en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écut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du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prése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on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trat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</w:p>
    <w:p w14:paraId="2DE46E5F" w14:textId="77777777" w:rsidR="000515EE" w:rsidRPr="009F3AD8" w:rsidRDefault="000515EE">
      <w:pPr>
        <w:spacing w:before="9" w:line="260" w:lineRule="exact"/>
        <w:rPr>
          <w:sz w:val="26"/>
          <w:szCs w:val="26"/>
          <w:lang w:val="fr-BE"/>
        </w:rPr>
      </w:pPr>
    </w:p>
    <w:p w14:paraId="2F6AF353" w14:textId="77777777" w:rsidR="000515EE" w:rsidRPr="009F3AD8" w:rsidRDefault="000436DE">
      <w:pPr>
        <w:ind w:left="1539" w:right="81" w:hanging="1418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b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1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 xml:space="preserve">1       </w:t>
      </w:r>
      <w:r w:rsidRPr="009F3AD8">
        <w:rPr>
          <w:rFonts w:ascii="Calibri" w:eastAsia="Calibri" w:hAnsi="Calibri" w:cs="Calibri"/>
          <w:b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aît</w:t>
      </w:r>
      <w:r w:rsidRPr="009F3AD8">
        <w:rPr>
          <w:rFonts w:ascii="Calibri" w:eastAsia="Calibri" w:hAnsi="Calibri" w:cs="Calibri"/>
          <w:spacing w:val="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ir</w:t>
      </w:r>
      <w:r w:rsidRPr="009F3AD8">
        <w:rPr>
          <w:rFonts w:ascii="Calibri" w:eastAsia="Calibri" w:hAnsi="Calibri" w:cs="Calibri"/>
          <w:spacing w:val="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çu </w:t>
      </w:r>
      <w:r w:rsidRPr="009F3AD8">
        <w:rPr>
          <w:rFonts w:ascii="Calibri" w:eastAsia="Calibri" w:hAnsi="Calibri" w:cs="Calibri"/>
          <w:spacing w:val="1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re</w:t>
      </w:r>
      <w:r w:rsidRPr="009F3AD8">
        <w:rPr>
          <w:rFonts w:ascii="Calibri" w:eastAsia="Calibri" w:hAnsi="Calibri" w:cs="Calibri"/>
          <w:spacing w:val="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règ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</w:t>
      </w:r>
      <w:r w:rsidRPr="009F3AD8">
        <w:rPr>
          <w:rFonts w:ascii="Calibri" w:eastAsia="Calibri" w:hAnsi="Calibri" w:cs="Calibri"/>
          <w:spacing w:val="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ail</w:t>
      </w:r>
      <w:r w:rsidRPr="009F3AD8">
        <w:rPr>
          <w:rFonts w:ascii="Calibri" w:eastAsia="Calibri" w:hAnsi="Calibri" w:cs="Calibri"/>
          <w:spacing w:val="7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8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ac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ep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 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 les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dis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sit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 du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ègle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 de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</w:p>
    <w:p w14:paraId="35059590" w14:textId="77777777" w:rsidR="000515EE" w:rsidRPr="009F3AD8" w:rsidRDefault="000515EE">
      <w:pPr>
        <w:spacing w:before="10" w:line="260" w:lineRule="exact"/>
        <w:rPr>
          <w:sz w:val="26"/>
          <w:szCs w:val="26"/>
          <w:lang w:val="fr-BE"/>
        </w:rPr>
      </w:pPr>
    </w:p>
    <w:p w14:paraId="32478A0F" w14:textId="77777777" w:rsidR="000515EE" w:rsidRPr="009F3AD8" w:rsidRDefault="000436DE">
      <w:pPr>
        <w:ind w:left="1539" w:right="77" w:hanging="1418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b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b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b/>
          <w:spacing w:val="1"/>
          <w:sz w:val="22"/>
          <w:szCs w:val="22"/>
          <w:lang w:val="fr-BE"/>
        </w:rPr>
        <w:t>1</w:t>
      </w:r>
      <w:r w:rsidRPr="009F3AD8">
        <w:rPr>
          <w:rFonts w:ascii="Calibri" w:eastAsia="Calibri" w:hAnsi="Calibri" w:cs="Calibri"/>
          <w:b/>
          <w:sz w:val="22"/>
          <w:szCs w:val="22"/>
          <w:lang w:val="fr-BE"/>
        </w:rPr>
        <w:t xml:space="preserve">2       </w:t>
      </w:r>
      <w:r w:rsidRPr="009F3AD8">
        <w:rPr>
          <w:rFonts w:ascii="Calibri" w:eastAsia="Calibri" w:hAnsi="Calibri" w:cs="Calibri"/>
          <w:b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entuel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ité</w:t>
      </w:r>
      <w:r w:rsidRPr="009F3AD8">
        <w:rPr>
          <w:rFonts w:ascii="Calibri" w:eastAsia="Calibri" w:hAnsi="Calibri" w:cs="Calibri"/>
          <w:spacing w:val="3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3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sieu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3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is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sit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3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3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rése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3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trat</w:t>
      </w:r>
      <w:r w:rsidRPr="009F3AD8">
        <w:rPr>
          <w:rFonts w:ascii="Calibri" w:eastAsia="Calibri" w:hAnsi="Calibri" w:cs="Calibri"/>
          <w:spacing w:val="3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’a</w:t>
      </w:r>
      <w:r w:rsidRPr="009F3AD8">
        <w:rPr>
          <w:rFonts w:ascii="Calibri" w:eastAsia="Calibri" w:hAnsi="Calibri" w:cs="Calibri"/>
          <w:spacing w:val="3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 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séq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p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les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is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sent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trat</w:t>
      </w:r>
      <w:r w:rsidRPr="009F3AD8">
        <w:rPr>
          <w:rFonts w:ascii="Calibri" w:eastAsia="Calibri" w:hAnsi="Calibri" w:cs="Calibri"/>
          <w:spacing w:val="-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er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r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ité.</w:t>
      </w:r>
    </w:p>
    <w:p w14:paraId="7D8825A1" w14:textId="77777777" w:rsidR="000515EE" w:rsidRPr="009F3AD8" w:rsidRDefault="000515EE">
      <w:pPr>
        <w:spacing w:before="9" w:line="260" w:lineRule="exact"/>
        <w:rPr>
          <w:sz w:val="26"/>
          <w:szCs w:val="26"/>
          <w:lang w:val="fr-BE"/>
        </w:rPr>
      </w:pPr>
    </w:p>
    <w:p w14:paraId="6B189CED" w14:textId="77777777" w:rsidR="000515EE" w:rsidRPr="009F3AD8" w:rsidRDefault="000436DE">
      <w:pPr>
        <w:ind w:left="1539" w:right="81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ré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ent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trat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st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régi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ar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elge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et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il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rel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è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la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ence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xcl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si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e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es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bun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rs du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ravail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bel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g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s.</w:t>
      </w:r>
    </w:p>
    <w:p w14:paraId="2A4931A6" w14:textId="77777777" w:rsidR="000515EE" w:rsidRPr="009F3AD8" w:rsidRDefault="000515EE">
      <w:pPr>
        <w:spacing w:before="9" w:line="260" w:lineRule="exact"/>
        <w:rPr>
          <w:sz w:val="26"/>
          <w:szCs w:val="26"/>
          <w:lang w:val="fr-BE"/>
        </w:rPr>
      </w:pPr>
    </w:p>
    <w:p w14:paraId="55028964" w14:textId="77777777" w:rsidR="000515EE" w:rsidRPr="009F3AD8" w:rsidRDefault="000436DE">
      <w:pPr>
        <w:ind w:left="1539" w:right="81"/>
        <w:jc w:val="both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sent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at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ce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tre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é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crit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/o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ral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x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t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éjà entre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l’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y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eur</w:t>
      </w:r>
      <w:r w:rsidRPr="009F3AD8">
        <w:rPr>
          <w:rFonts w:ascii="Calibri" w:eastAsia="Calibri" w:hAnsi="Calibri" w:cs="Calibri"/>
          <w:spacing w:val="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 tra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tant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qu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’y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seraient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es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is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siti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traires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au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du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pré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s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ent 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c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tr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</w:p>
    <w:p w14:paraId="5D5DA43B" w14:textId="77777777" w:rsidR="000515EE" w:rsidRPr="009F3AD8" w:rsidRDefault="000515EE">
      <w:pPr>
        <w:spacing w:before="5" w:line="120" w:lineRule="exact"/>
        <w:rPr>
          <w:sz w:val="13"/>
          <w:szCs w:val="13"/>
          <w:lang w:val="fr-BE"/>
        </w:rPr>
      </w:pPr>
    </w:p>
    <w:p w14:paraId="6C7262A4" w14:textId="77777777" w:rsidR="000515EE" w:rsidRPr="009F3AD8" w:rsidRDefault="000515EE">
      <w:pPr>
        <w:spacing w:line="200" w:lineRule="exact"/>
        <w:rPr>
          <w:lang w:val="fr-BE"/>
        </w:rPr>
      </w:pPr>
    </w:p>
    <w:p w14:paraId="7B3F2D67" w14:textId="77777777" w:rsidR="000515EE" w:rsidRPr="009F3AD8" w:rsidRDefault="000515EE">
      <w:pPr>
        <w:spacing w:line="200" w:lineRule="exact"/>
        <w:rPr>
          <w:lang w:val="fr-BE"/>
        </w:rPr>
      </w:pPr>
    </w:p>
    <w:p w14:paraId="41BDC420" w14:textId="77777777" w:rsidR="000515EE" w:rsidRPr="009F3AD8" w:rsidRDefault="000436DE">
      <w:pPr>
        <w:ind w:left="120" w:right="84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z w:val="22"/>
          <w:szCs w:val="22"/>
          <w:lang w:val="fr-BE"/>
        </w:rPr>
        <w:t>F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it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à</w:t>
      </w:r>
      <w:r w:rsidRPr="009F3AD8">
        <w:rPr>
          <w:rFonts w:ascii="Calibri" w:eastAsia="Calibri" w:hAnsi="Calibri" w:cs="Calibri"/>
          <w:spacing w:val="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......................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......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...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......</w:t>
      </w:r>
      <w:r w:rsidRPr="009F3AD8">
        <w:rPr>
          <w:rFonts w:ascii="Calibri" w:eastAsia="Calibri" w:hAnsi="Calibri" w:cs="Calibri"/>
          <w:spacing w:val="4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.........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......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......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.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.....,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d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bonne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f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et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spacing w:val="5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deux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ri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g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inaux,</w:t>
      </w:r>
      <w:r w:rsidRPr="009F3AD8">
        <w:rPr>
          <w:rFonts w:ascii="Calibri" w:eastAsia="Calibri" w:hAnsi="Calibri" w:cs="Calibri"/>
          <w:spacing w:val="6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dont</w:t>
      </w:r>
      <w:r w:rsidRPr="009F3AD8">
        <w:rPr>
          <w:rFonts w:ascii="Calibri" w:eastAsia="Calibri" w:hAnsi="Calibri" w:cs="Calibri"/>
          <w:spacing w:val="3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chaque 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artie décla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en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ir </w:t>
      </w:r>
      <w:r w:rsidRPr="009F3AD8">
        <w:rPr>
          <w:rFonts w:ascii="Calibri" w:eastAsia="Calibri" w:hAnsi="Calibri" w:cs="Calibri"/>
          <w:spacing w:val="-3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ç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n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.</w:t>
      </w:r>
    </w:p>
    <w:p w14:paraId="2819D545" w14:textId="77777777" w:rsidR="000515EE" w:rsidRPr="009F3AD8" w:rsidRDefault="000515EE">
      <w:pPr>
        <w:spacing w:line="200" w:lineRule="exact"/>
        <w:rPr>
          <w:lang w:val="fr-BE"/>
        </w:rPr>
      </w:pPr>
    </w:p>
    <w:p w14:paraId="02178326" w14:textId="77777777" w:rsidR="000515EE" w:rsidRPr="009F3AD8" w:rsidRDefault="000515EE">
      <w:pPr>
        <w:spacing w:line="200" w:lineRule="exact"/>
        <w:rPr>
          <w:lang w:val="fr-BE"/>
        </w:rPr>
      </w:pPr>
    </w:p>
    <w:p w14:paraId="5B0EFC6E" w14:textId="77777777" w:rsidR="000515EE" w:rsidRPr="009F3AD8" w:rsidRDefault="000515EE">
      <w:pPr>
        <w:spacing w:line="200" w:lineRule="exact"/>
        <w:rPr>
          <w:lang w:val="fr-BE"/>
        </w:rPr>
      </w:pPr>
    </w:p>
    <w:p w14:paraId="68F6E792" w14:textId="77777777" w:rsidR="000515EE" w:rsidRPr="009F3AD8" w:rsidRDefault="000515EE">
      <w:pPr>
        <w:spacing w:line="200" w:lineRule="exact"/>
        <w:rPr>
          <w:lang w:val="fr-BE"/>
        </w:rPr>
      </w:pPr>
    </w:p>
    <w:p w14:paraId="631EB430" w14:textId="77777777" w:rsidR="000515EE" w:rsidRPr="009F3AD8" w:rsidRDefault="000515EE">
      <w:pPr>
        <w:spacing w:line="200" w:lineRule="exact"/>
        <w:rPr>
          <w:lang w:val="fr-BE"/>
        </w:rPr>
      </w:pPr>
    </w:p>
    <w:p w14:paraId="2BF381B6" w14:textId="77777777" w:rsidR="000515EE" w:rsidRPr="009F3AD8" w:rsidRDefault="000515EE">
      <w:pPr>
        <w:spacing w:line="200" w:lineRule="exact"/>
        <w:rPr>
          <w:lang w:val="fr-BE"/>
        </w:rPr>
      </w:pPr>
    </w:p>
    <w:p w14:paraId="37C3E8A7" w14:textId="77777777" w:rsidR="000515EE" w:rsidRPr="009F3AD8" w:rsidRDefault="000515EE">
      <w:pPr>
        <w:spacing w:line="200" w:lineRule="exact"/>
        <w:rPr>
          <w:lang w:val="fr-BE"/>
        </w:rPr>
      </w:pPr>
    </w:p>
    <w:p w14:paraId="71C117B8" w14:textId="77777777" w:rsidR="000515EE" w:rsidRPr="009F3AD8" w:rsidRDefault="000515EE">
      <w:pPr>
        <w:spacing w:before="13" w:line="200" w:lineRule="exact"/>
        <w:rPr>
          <w:lang w:val="fr-BE"/>
        </w:rPr>
      </w:pPr>
    </w:p>
    <w:p w14:paraId="17B7F1DF" w14:textId="77777777" w:rsidR="000515EE" w:rsidRPr="009F3AD8" w:rsidRDefault="000436DE">
      <w:pPr>
        <w:ind w:left="120"/>
        <w:rPr>
          <w:rFonts w:ascii="Calibri" w:eastAsia="Calibri" w:hAnsi="Calibri" w:cs="Calibri"/>
          <w:sz w:val="22"/>
          <w:szCs w:val="22"/>
          <w:lang w:val="fr-BE"/>
        </w:rPr>
      </w:pP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t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r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v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ai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le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u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 xml:space="preserve">r,                                                                             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 xml:space="preserve"> L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’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e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m</w:t>
      </w:r>
      <w:r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p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l</w:t>
      </w:r>
      <w:r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o</w:t>
      </w:r>
      <w:r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y</w:t>
      </w:r>
      <w:r w:rsidRPr="009F3AD8">
        <w:rPr>
          <w:rFonts w:ascii="Calibri" w:eastAsia="Calibri" w:hAnsi="Calibri" w:cs="Calibri"/>
          <w:sz w:val="22"/>
          <w:szCs w:val="22"/>
          <w:lang w:val="fr-BE"/>
        </w:rPr>
        <w:t>eur,</w:t>
      </w:r>
    </w:p>
    <w:p w14:paraId="06C6AD97" w14:textId="77777777" w:rsidR="000515EE" w:rsidRPr="009F3AD8" w:rsidRDefault="009F3AD8">
      <w:pPr>
        <w:spacing w:line="260" w:lineRule="exact"/>
        <w:ind w:left="120"/>
        <w:rPr>
          <w:rFonts w:ascii="Calibri" w:eastAsia="Calibri" w:hAnsi="Calibri" w:cs="Calibri"/>
          <w:sz w:val="14"/>
          <w:szCs w:val="14"/>
          <w:lang w:val="fr-BE"/>
        </w:rPr>
      </w:pPr>
      <w:r>
        <w:pict w14:anchorId="73977A03">
          <v:group id="_x0000_s1026" style="position:absolute;left:0;text-align:left;margin-left:1in;margin-top:79.95pt;width:2in;height:0;z-index:-251657216;mso-position-horizontal-relative:page" coordorigin="1440,1599" coordsize="2880,0">
            <v:shape id="_x0000_s1027" style="position:absolute;left:1440;top:1599;width:2880;height:0" coordorigin="1440,1599" coordsize="2880,0" path="m1440,1599r2881,e" filled="f" strokeweight=".82pt">
              <v:path arrowok="t"/>
            </v:shape>
            <w10:wrap anchorx="page"/>
          </v:group>
        </w:pic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(si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gn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atu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r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="000436DE" w:rsidRPr="009F3AD8">
        <w:rPr>
          <w:rFonts w:ascii="Calibri" w:eastAsia="Calibri" w:hAnsi="Calibri" w:cs="Calibri"/>
          <w:spacing w:val="-2"/>
          <w:sz w:val="22"/>
          <w:szCs w:val="22"/>
          <w:lang w:val="fr-BE"/>
        </w:rPr>
        <w:t>)</w:t>
      </w:r>
      <w:r w:rsidR="000436DE" w:rsidRPr="009F3AD8">
        <w:rPr>
          <w:rFonts w:ascii="Calibri" w:eastAsia="Calibri" w:hAnsi="Calibri" w:cs="Calibri"/>
          <w:position w:val="8"/>
          <w:sz w:val="14"/>
          <w:szCs w:val="14"/>
          <w:lang w:val="fr-BE"/>
        </w:rPr>
        <w:t xml:space="preserve">7                                                                                                                               </w:t>
      </w:r>
      <w:r w:rsidR="000436DE" w:rsidRPr="009F3AD8">
        <w:rPr>
          <w:rFonts w:ascii="Calibri" w:eastAsia="Calibri" w:hAnsi="Calibri" w:cs="Calibri"/>
          <w:spacing w:val="12"/>
          <w:position w:val="8"/>
          <w:sz w:val="14"/>
          <w:szCs w:val="14"/>
          <w:lang w:val="fr-BE"/>
        </w:rPr>
        <w:t xml:space="preserve"> 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(si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gn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atu</w:t>
      </w:r>
      <w:r w:rsidR="000436DE" w:rsidRPr="009F3AD8">
        <w:rPr>
          <w:rFonts w:ascii="Calibri" w:eastAsia="Calibri" w:hAnsi="Calibri" w:cs="Calibri"/>
          <w:spacing w:val="-1"/>
          <w:sz w:val="22"/>
          <w:szCs w:val="22"/>
          <w:lang w:val="fr-BE"/>
        </w:rPr>
        <w:t>r</w:t>
      </w:r>
      <w:r w:rsidR="000436DE" w:rsidRPr="009F3AD8">
        <w:rPr>
          <w:rFonts w:ascii="Calibri" w:eastAsia="Calibri" w:hAnsi="Calibri" w:cs="Calibri"/>
          <w:sz w:val="22"/>
          <w:szCs w:val="22"/>
          <w:lang w:val="fr-BE"/>
        </w:rPr>
        <w:t>e</w:t>
      </w:r>
      <w:r w:rsidR="000436DE" w:rsidRPr="009F3AD8">
        <w:rPr>
          <w:rFonts w:ascii="Calibri" w:eastAsia="Calibri" w:hAnsi="Calibri" w:cs="Calibri"/>
          <w:spacing w:val="1"/>
          <w:sz w:val="22"/>
          <w:szCs w:val="22"/>
          <w:lang w:val="fr-BE"/>
        </w:rPr>
        <w:t>)</w:t>
      </w:r>
      <w:r w:rsidR="000436DE" w:rsidRPr="009F3AD8">
        <w:rPr>
          <w:rFonts w:ascii="Calibri" w:eastAsia="Calibri" w:hAnsi="Calibri" w:cs="Calibri"/>
          <w:position w:val="8"/>
          <w:sz w:val="14"/>
          <w:szCs w:val="14"/>
          <w:lang w:val="fr-BE"/>
        </w:rPr>
        <w:t>7</w:t>
      </w:r>
    </w:p>
    <w:p w14:paraId="0EFE2877" w14:textId="77777777" w:rsidR="000515EE" w:rsidRPr="009F3AD8" w:rsidRDefault="000515EE">
      <w:pPr>
        <w:spacing w:line="200" w:lineRule="exact"/>
        <w:rPr>
          <w:lang w:val="fr-BE"/>
        </w:rPr>
      </w:pPr>
    </w:p>
    <w:p w14:paraId="47630FF5" w14:textId="77777777" w:rsidR="000515EE" w:rsidRPr="009F3AD8" w:rsidRDefault="000515EE">
      <w:pPr>
        <w:spacing w:line="200" w:lineRule="exact"/>
        <w:rPr>
          <w:lang w:val="fr-BE"/>
        </w:rPr>
      </w:pPr>
    </w:p>
    <w:p w14:paraId="3E6802B8" w14:textId="77777777" w:rsidR="000515EE" w:rsidRPr="009F3AD8" w:rsidRDefault="000515EE">
      <w:pPr>
        <w:spacing w:line="200" w:lineRule="exact"/>
        <w:rPr>
          <w:lang w:val="fr-BE"/>
        </w:rPr>
      </w:pPr>
    </w:p>
    <w:p w14:paraId="373D2915" w14:textId="77777777" w:rsidR="000515EE" w:rsidRPr="009F3AD8" w:rsidRDefault="000515EE">
      <w:pPr>
        <w:spacing w:line="200" w:lineRule="exact"/>
        <w:rPr>
          <w:lang w:val="fr-BE"/>
        </w:rPr>
      </w:pPr>
    </w:p>
    <w:p w14:paraId="405DD51C" w14:textId="77777777" w:rsidR="000515EE" w:rsidRPr="009F3AD8" w:rsidRDefault="000515EE">
      <w:pPr>
        <w:spacing w:line="200" w:lineRule="exact"/>
        <w:rPr>
          <w:lang w:val="fr-BE"/>
        </w:rPr>
      </w:pPr>
    </w:p>
    <w:p w14:paraId="6AC55BC6" w14:textId="77777777" w:rsidR="000515EE" w:rsidRPr="009F3AD8" w:rsidRDefault="000515EE">
      <w:pPr>
        <w:spacing w:line="200" w:lineRule="exact"/>
        <w:rPr>
          <w:lang w:val="fr-BE"/>
        </w:rPr>
      </w:pPr>
    </w:p>
    <w:p w14:paraId="305EBB82" w14:textId="77777777" w:rsidR="000515EE" w:rsidRPr="009F3AD8" w:rsidRDefault="000515EE">
      <w:pPr>
        <w:spacing w:before="13" w:line="200" w:lineRule="exact"/>
        <w:rPr>
          <w:lang w:val="fr-BE"/>
        </w:rPr>
      </w:pPr>
    </w:p>
    <w:p w14:paraId="3D4C3861" w14:textId="77777777" w:rsidR="000515EE" w:rsidRPr="009F3AD8" w:rsidRDefault="000436DE">
      <w:pPr>
        <w:spacing w:before="25"/>
        <w:ind w:left="120"/>
        <w:rPr>
          <w:rFonts w:ascii="Calibri" w:eastAsia="Calibri" w:hAnsi="Calibri" w:cs="Calibri"/>
          <w:sz w:val="18"/>
          <w:szCs w:val="18"/>
          <w:lang w:val="fr-BE"/>
        </w:rPr>
      </w:pPr>
      <w:r w:rsidRPr="009F3AD8">
        <w:rPr>
          <w:rFonts w:ascii="Calibri" w:eastAsia="Calibri" w:hAnsi="Calibri" w:cs="Calibri"/>
          <w:position w:val="5"/>
          <w:sz w:val="12"/>
          <w:szCs w:val="12"/>
          <w:lang w:val="fr-BE"/>
        </w:rPr>
        <w:t>7</w:t>
      </w:r>
      <w:r w:rsidRPr="009F3AD8">
        <w:rPr>
          <w:rFonts w:ascii="Calibri" w:eastAsia="Calibri" w:hAnsi="Calibri" w:cs="Calibri"/>
          <w:spacing w:val="13"/>
          <w:position w:val="5"/>
          <w:sz w:val="12"/>
          <w:szCs w:val="12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L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a s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ign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at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u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es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d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p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é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fé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c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p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é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c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édé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d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la m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ma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n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us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c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i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t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e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«</w:t>
      </w:r>
      <w:r w:rsidRPr="009F3AD8">
        <w:rPr>
          <w:rFonts w:ascii="Calibri" w:eastAsia="Calibri" w:hAnsi="Calibri" w:cs="Calibri"/>
          <w:spacing w:val="3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lu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 xml:space="preserve"> e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 xml:space="preserve">t 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>a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pp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r</w:t>
      </w:r>
      <w:r w:rsidRPr="009F3AD8">
        <w:rPr>
          <w:rFonts w:ascii="Calibri" w:eastAsia="Calibri" w:hAnsi="Calibri" w:cs="Calibri"/>
          <w:spacing w:val="1"/>
          <w:sz w:val="18"/>
          <w:szCs w:val="18"/>
          <w:lang w:val="fr-BE"/>
        </w:rPr>
        <w:t>o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u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vé</w:t>
      </w:r>
      <w:r w:rsidRPr="009F3AD8">
        <w:rPr>
          <w:rFonts w:ascii="Calibri" w:eastAsia="Calibri" w:hAnsi="Calibri" w:cs="Calibri"/>
          <w:spacing w:val="2"/>
          <w:sz w:val="18"/>
          <w:szCs w:val="18"/>
          <w:lang w:val="fr-BE"/>
        </w:rPr>
        <w:t xml:space="preserve"> </w:t>
      </w:r>
      <w:r w:rsidRPr="009F3AD8">
        <w:rPr>
          <w:rFonts w:ascii="Calibri" w:eastAsia="Calibri" w:hAnsi="Calibri" w:cs="Calibri"/>
          <w:spacing w:val="-1"/>
          <w:sz w:val="18"/>
          <w:szCs w:val="18"/>
          <w:lang w:val="fr-BE"/>
        </w:rPr>
        <w:t>»</w:t>
      </w:r>
      <w:r w:rsidRPr="009F3AD8">
        <w:rPr>
          <w:rFonts w:ascii="Calibri" w:eastAsia="Calibri" w:hAnsi="Calibri" w:cs="Calibri"/>
          <w:sz w:val="18"/>
          <w:szCs w:val="18"/>
          <w:lang w:val="fr-BE"/>
        </w:rPr>
        <w:t>.</w:t>
      </w:r>
    </w:p>
    <w:sectPr w:rsidR="000515EE" w:rsidRPr="009F3AD8">
      <w:pgSz w:w="11920" w:h="16840"/>
      <w:pgMar w:top="1360" w:right="1320" w:bottom="280" w:left="1320" w:header="0" w:footer="10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84E1D" w14:textId="77777777" w:rsidR="000436DE" w:rsidRDefault="000436DE">
      <w:r>
        <w:separator/>
      </w:r>
    </w:p>
  </w:endnote>
  <w:endnote w:type="continuationSeparator" w:id="0">
    <w:p w14:paraId="3EE4F8CC" w14:textId="77777777" w:rsidR="000436DE" w:rsidRDefault="0004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FB5B" w14:textId="77777777" w:rsidR="000515EE" w:rsidRDefault="009F3AD8">
    <w:pPr>
      <w:spacing w:line="200" w:lineRule="exact"/>
    </w:pPr>
    <w:r>
      <w:pict w14:anchorId="6BB1684E">
        <v:group id="_x0000_s2053" style="position:absolute;margin-left:72.15pt;margin-top:768pt;width:449.85pt;height:0;z-index:-251660800;mso-position-horizontal-relative:page;mso-position-vertical-relative:page" coordorigin="1443,15360" coordsize="8997,0">
          <v:shape id="_x0000_s2054" style="position:absolute;left:1443;top:15360;width:8997;height:0" coordorigin="1443,15360" coordsize="8997,0" path="m1443,15360r8997,e" filled="f" strokecolor="#04b0b6" strokeweight=".5pt">
            <v:stroke dashstyle="dash"/>
            <v:path arrowok="t"/>
          </v:shape>
          <w10:wrap anchorx="page" anchory="page"/>
        </v:group>
      </w:pict>
    </w:r>
    <w:r>
      <w:pict w14:anchorId="0FFB583F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79.1pt;width:338.3pt;height:10.5pt;z-index:-251659776;mso-position-horizontal-relative:page;mso-position-vertical-relative:page" filled="f" stroked="f">
          <v:textbox inset="0,0,0,0">
            <w:txbxContent>
              <w:p w14:paraId="7796A553" w14:textId="77777777" w:rsidR="000515EE" w:rsidRPr="009F3AD8" w:rsidRDefault="000436DE">
                <w:pPr>
                  <w:spacing w:line="180" w:lineRule="exact"/>
                  <w:ind w:left="20" w:right="-26"/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</w:pP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So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ci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aa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l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Se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c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re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t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a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r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iaa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t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 xml:space="preserve"> d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er</w:t>
                </w:r>
                <w:r w:rsidRPr="009F3AD8">
                  <w:rPr>
                    <w:rFonts w:ascii="Tahoma" w:eastAsia="Tahoma" w:hAnsi="Tahoma" w:cs="Tahoma"/>
                    <w:b/>
                    <w:spacing w:val="-2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N</w:t>
                </w:r>
                <w:r w:rsidRPr="009F3AD8">
                  <w:rPr>
                    <w:rFonts w:ascii="Tahoma" w:eastAsia="Tahoma" w:hAnsi="Tahoma" w:cs="Tahoma"/>
                    <w:b/>
                    <w:spacing w:val="-2"/>
                    <w:sz w:val="17"/>
                    <w:szCs w:val="17"/>
                    <w:lang w:val="fr-BE"/>
                  </w:rPr>
                  <w:t>o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t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a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r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is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s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en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V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ZW</w:t>
                </w:r>
                <w:r w:rsidRPr="009F3AD8">
                  <w:rPr>
                    <w:rFonts w:ascii="Tahoma" w:eastAsia="Tahoma" w:hAnsi="Tahoma" w:cs="Tahoma"/>
                    <w:b/>
                    <w:spacing w:val="3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-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Se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c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ré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t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a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r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ia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t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S</w:t>
                </w:r>
                <w:r w:rsidRPr="009F3AD8">
                  <w:rPr>
                    <w:rFonts w:ascii="Tahoma" w:eastAsia="Tahoma" w:hAnsi="Tahoma" w:cs="Tahoma"/>
                    <w:b/>
                    <w:spacing w:val="-2"/>
                    <w:sz w:val="17"/>
                    <w:szCs w:val="17"/>
                    <w:lang w:val="fr-BE"/>
                  </w:rPr>
                  <w:t>o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ci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a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l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d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es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N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o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t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a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i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res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A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S</w:t>
                </w:r>
                <w:r w:rsidRPr="009F3AD8">
                  <w:rPr>
                    <w:rFonts w:ascii="Tahoma" w:eastAsia="Tahoma" w:hAnsi="Tahoma" w:cs="Tahoma"/>
                    <w:b/>
                    <w:spacing w:val="-2"/>
                    <w:sz w:val="17"/>
                    <w:szCs w:val="17"/>
                    <w:lang w:val="fr-BE"/>
                  </w:rPr>
                  <w:t>B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38752F8B">
        <v:shape id="_x0000_s2051" type="#_x0000_t202" style="position:absolute;margin-left:71pt;margin-top:798.2pt;width:397.3pt;height:21.55pt;z-index:-251658752;mso-position-horizontal-relative:page;mso-position-vertical-relative:page" filled="f" stroked="f">
          <v:textbox inset="0,0,0,0">
            <w:txbxContent>
              <w:p w14:paraId="7086E398" w14:textId="77777777" w:rsidR="000515EE" w:rsidRPr="009F3AD8" w:rsidRDefault="000436DE">
                <w:pPr>
                  <w:spacing w:line="180" w:lineRule="exact"/>
                  <w:ind w:left="20" w:right="-26"/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</w:pP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Ber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g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s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t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r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aa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t /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R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u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e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d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e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l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a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Mon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t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ag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n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e</w:t>
                </w:r>
                <w:r w:rsidRPr="009F3AD8">
                  <w:rPr>
                    <w:rFonts w:ascii="Tahoma" w:eastAsia="Tahoma" w:hAnsi="Tahoma" w:cs="Tahoma"/>
                    <w:spacing w:val="-4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3</w:t>
                </w:r>
                <w:r w:rsidRPr="009F3AD8">
                  <w:rPr>
                    <w:rFonts w:ascii="Tahoma" w:eastAsia="Tahoma" w:hAnsi="Tahoma" w:cs="Tahoma"/>
                    <w:spacing w:val="4"/>
                    <w:sz w:val="17"/>
                    <w:szCs w:val="17"/>
                    <w:lang w:val="fr-BE"/>
                  </w:rPr>
                  <w:t>0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-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3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4</w:t>
                </w:r>
                <w:r w:rsidRPr="009F3AD8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- 10</w:t>
                </w:r>
                <w:r w:rsidRPr="009F3AD8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0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0 B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r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u</w:t>
                </w:r>
                <w:r w:rsidRPr="009F3AD8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s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s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e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l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/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B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ru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x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elle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s</w:t>
                </w:r>
                <w:r w:rsidRPr="009F3AD8">
                  <w:rPr>
                    <w:rFonts w:ascii="Tahoma" w:eastAsia="Tahoma" w:hAnsi="Tahoma" w:cs="Tahoma"/>
                    <w:spacing w:val="2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 xml:space="preserve">- 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T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el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: 02/</w:t>
                </w:r>
                <w:r w:rsidRPr="009F3AD8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5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00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.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1</w:t>
                </w:r>
                <w:r w:rsidRPr="009F3AD8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4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.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 xml:space="preserve">11 </w:t>
                </w:r>
                <w:r w:rsidRPr="009F3AD8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E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m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ail</w:t>
                </w:r>
                <w:hyperlink r:id="rId1">
                  <w:r w:rsidRPr="009F3AD8">
                    <w:rPr>
                      <w:rFonts w:ascii="Tahoma" w:eastAsia="Tahoma" w:hAnsi="Tahoma" w:cs="Tahoma"/>
                      <w:sz w:val="17"/>
                      <w:szCs w:val="17"/>
                      <w:lang w:val="fr-BE"/>
                    </w:rPr>
                    <w:t xml:space="preserve">: </w:t>
                  </w:r>
                  <w:r w:rsidRPr="009F3AD8">
                    <w:rPr>
                      <w:rFonts w:ascii="Tahoma" w:eastAsia="Tahoma" w:hAnsi="Tahoma" w:cs="Tahoma"/>
                      <w:spacing w:val="-1"/>
                      <w:sz w:val="17"/>
                      <w:szCs w:val="17"/>
                      <w:lang w:val="fr-BE"/>
                    </w:rPr>
                    <w:t>i</w:t>
                  </w:r>
                  <w:r w:rsidRPr="009F3AD8">
                    <w:rPr>
                      <w:rFonts w:ascii="Tahoma" w:eastAsia="Tahoma" w:hAnsi="Tahoma" w:cs="Tahoma"/>
                      <w:spacing w:val="1"/>
                      <w:sz w:val="17"/>
                      <w:szCs w:val="17"/>
                      <w:lang w:val="fr-BE"/>
                    </w:rPr>
                    <w:t>n</w:t>
                  </w:r>
                  <w:r w:rsidRPr="009F3AD8">
                    <w:rPr>
                      <w:rFonts w:ascii="Tahoma" w:eastAsia="Tahoma" w:hAnsi="Tahoma" w:cs="Tahoma"/>
                      <w:spacing w:val="-1"/>
                      <w:sz w:val="17"/>
                      <w:szCs w:val="17"/>
                      <w:lang w:val="fr-BE"/>
                    </w:rPr>
                    <w:t>fo</w:t>
                  </w:r>
                  <w:r w:rsidRPr="009F3AD8">
                    <w:rPr>
                      <w:rFonts w:ascii="Tahoma" w:eastAsia="Tahoma" w:hAnsi="Tahoma" w:cs="Tahoma"/>
                      <w:spacing w:val="1"/>
                      <w:sz w:val="17"/>
                      <w:szCs w:val="17"/>
                      <w:lang w:val="fr-BE"/>
                    </w:rPr>
                    <w:t>@s</w:t>
                  </w:r>
                  <w:r w:rsidRPr="009F3AD8">
                    <w:rPr>
                      <w:rFonts w:ascii="Tahoma" w:eastAsia="Tahoma" w:hAnsi="Tahoma" w:cs="Tahoma"/>
                      <w:spacing w:val="-2"/>
                      <w:sz w:val="17"/>
                      <w:szCs w:val="17"/>
                      <w:lang w:val="fr-BE"/>
                    </w:rPr>
                    <w:t>s</w:t>
                  </w:r>
                  <w:r w:rsidRPr="009F3AD8">
                    <w:rPr>
                      <w:rFonts w:ascii="Tahoma" w:eastAsia="Tahoma" w:hAnsi="Tahoma" w:cs="Tahoma"/>
                      <w:spacing w:val="1"/>
                      <w:sz w:val="17"/>
                      <w:szCs w:val="17"/>
                      <w:lang w:val="fr-BE"/>
                    </w:rPr>
                    <w:t>n.</w:t>
                  </w:r>
                  <w:r w:rsidRPr="009F3AD8">
                    <w:rPr>
                      <w:rFonts w:ascii="Tahoma" w:eastAsia="Tahoma" w:hAnsi="Tahoma" w:cs="Tahoma"/>
                      <w:spacing w:val="-1"/>
                      <w:sz w:val="17"/>
                      <w:szCs w:val="17"/>
                      <w:lang w:val="fr-BE"/>
                    </w:rPr>
                    <w:t>b</w:t>
                  </w:r>
                  <w:r w:rsidRPr="009F3AD8">
                    <w:rPr>
                      <w:rFonts w:ascii="Tahoma" w:eastAsia="Tahoma" w:hAnsi="Tahoma" w:cs="Tahoma"/>
                      <w:sz w:val="17"/>
                      <w:szCs w:val="17"/>
                      <w:lang w:val="fr-BE"/>
                    </w:rPr>
                    <w:t>e</w:t>
                  </w:r>
                </w:hyperlink>
              </w:p>
              <w:p w14:paraId="01D6410C" w14:textId="77777777" w:rsidR="000515EE" w:rsidRPr="009F3AD8" w:rsidRDefault="000436DE">
                <w:pPr>
                  <w:spacing w:before="15"/>
                  <w:ind w:left="20"/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</w:pP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O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n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de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rn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e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m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i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n</w:t>
                </w:r>
                <w:r w:rsidRPr="009F3AD8">
                  <w:rPr>
                    <w:rFonts w:ascii="Tahoma" w:eastAsia="Tahoma" w:hAnsi="Tahoma" w:cs="Tahoma"/>
                    <w:spacing w:val="-3"/>
                    <w:sz w:val="17"/>
                    <w:szCs w:val="17"/>
                    <w:lang w:val="fr-BE"/>
                  </w:rPr>
                  <w:t>g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s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n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r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.</w:t>
                </w:r>
                <w:r w:rsidRPr="009F3AD8">
                  <w:rPr>
                    <w:rFonts w:ascii="Tahoma" w:eastAsia="Tahoma" w:hAnsi="Tahoma" w:cs="Tahoma"/>
                    <w:spacing w:val="3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 xml:space="preserve">– 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N</w:t>
                </w:r>
                <w:r w:rsidRPr="009F3AD8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u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m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ér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o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d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’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e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ntr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ep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r</w:t>
                </w:r>
                <w:r w:rsidRPr="009F3AD8">
                  <w:rPr>
                    <w:rFonts w:ascii="Tahoma" w:eastAsia="Tahoma" w:hAnsi="Tahoma" w:cs="Tahoma"/>
                    <w:spacing w:val="-3"/>
                    <w:sz w:val="17"/>
                    <w:szCs w:val="17"/>
                    <w:lang w:val="fr-BE"/>
                  </w:rPr>
                  <w:t>i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s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e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: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408</w:t>
                </w:r>
                <w:r w:rsidRPr="009F3AD8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5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28</w:t>
                </w:r>
                <w:r w:rsidRPr="009F3AD8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6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63 RPR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B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r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u</w:t>
                </w:r>
                <w:r w:rsidRPr="009F3AD8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s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s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e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l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/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B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ru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x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elle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s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E2A09" w14:textId="77777777" w:rsidR="000515EE" w:rsidRDefault="009F3AD8">
    <w:pPr>
      <w:spacing w:line="200" w:lineRule="exact"/>
    </w:pPr>
    <w:r>
      <w:pict w14:anchorId="02ADCC5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79.1pt;width:338.3pt;height:10.5pt;z-index:-251657728;mso-position-horizontal-relative:page;mso-position-vertical-relative:page" filled="f" stroked="f">
          <v:textbox inset="0,0,0,0">
            <w:txbxContent>
              <w:p w14:paraId="355B8597" w14:textId="77777777" w:rsidR="000515EE" w:rsidRPr="009F3AD8" w:rsidRDefault="000436DE">
                <w:pPr>
                  <w:spacing w:line="180" w:lineRule="exact"/>
                  <w:ind w:left="20" w:right="-26"/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</w:pP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So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ci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aa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l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Se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c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re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t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a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r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iaa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t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 xml:space="preserve"> d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er</w:t>
                </w:r>
                <w:r w:rsidRPr="009F3AD8">
                  <w:rPr>
                    <w:rFonts w:ascii="Tahoma" w:eastAsia="Tahoma" w:hAnsi="Tahoma" w:cs="Tahoma"/>
                    <w:b/>
                    <w:spacing w:val="-2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N</w:t>
                </w:r>
                <w:r w:rsidRPr="009F3AD8">
                  <w:rPr>
                    <w:rFonts w:ascii="Tahoma" w:eastAsia="Tahoma" w:hAnsi="Tahoma" w:cs="Tahoma"/>
                    <w:b/>
                    <w:spacing w:val="-2"/>
                    <w:sz w:val="17"/>
                    <w:szCs w:val="17"/>
                    <w:lang w:val="fr-BE"/>
                  </w:rPr>
                  <w:t>o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t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a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r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is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s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en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V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ZW</w:t>
                </w:r>
                <w:r w:rsidRPr="009F3AD8">
                  <w:rPr>
                    <w:rFonts w:ascii="Tahoma" w:eastAsia="Tahoma" w:hAnsi="Tahoma" w:cs="Tahoma"/>
                    <w:b/>
                    <w:spacing w:val="3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-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Se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c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ré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t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a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r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ia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t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S</w:t>
                </w:r>
                <w:r w:rsidRPr="009F3AD8">
                  <w:rPr>
                    <w:rFonts w:ascii="Tahoma" w:eastAsia="Tahoma" w:hAnsi="Tahoma" w:cs="Tahoma"/>
                    <w:b/>
                    <w:spacing w:val="-2"/>
                    <w:sz w:val="17"/>
                    <w:szCs w:val="17"/>
                    <w:lang w:val="fr-BE"/>
                  </w:rPr>
                  <w:t>o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ci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a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l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d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es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N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o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t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a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>i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res</w:t>
                </w:r>
                <w:r w:rsidRPr="009F3AD8"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  <w:lang w:val="fr-BE"/>
                  </w:rPr>
                  <w:t>A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S</w:t>
                </w:r>
                <w:r w:rsidRPr="009F3AD8">
                  <w:rPr>
                    <w:rFonts w:ascii="Tahoma" w:eastAsia="Tahoma" w:hAnsi="Tahoma" w:cs="Tahoma"/>
                    <w:b/>
                    <w:spacing w:val="-2"/>
                    <w:sz w:val="17"/>
                    <w:szCs w:val="17"/>
                    <w:lang w:val="fr-BE"/>
                  </w:rPr>
                  <w:t>B</w:t>
                </w:r>
                <w:r w:rsidRPr="009F3AD8">
                  <w:rPr>
                    <w:rFonts w:ascii="Tahoma" w:eastAsia="Tahoma" w:hAnsi="Tahoma" w:cs="Tahoma"/>
                    <w:b/>
                    <w:sz w:val="17"/>
                    <w:szCs w:val="17"/>
                    <w:lang w:val="fr-BE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60855EE7">
        <v:shape id="_x0000_s2049" type="#_x0000_t202" style="position:absolute;margin-left:71pt;margin-top:798.2pt;width:397.3pt;height:21.55pt;z-index:-251656704;mso-position-horizontal-relative:page;mso-position-vertical-relative:page" filled="f" stroked="f">
          <v:textbox inset="0,0,0,0">
            <w:txbxContent>
              <w:p w14:paraId="68E3437C" w14:textId="77777777" w:rsidR="000515EE" w:rsidRPr="009F3AD8" w:rsidRDefault="000436DE">
                <w:pPr>
                  <w:spacing w:line="180" w:lineRule="exact"/>
                  <w:ind w:left="20" w:right="-26"/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</w:pP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Ber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g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s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t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r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aa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t /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R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u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e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d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e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l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a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Mon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t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ag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n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e</w:t>
                </w:r>
                <w:r w:rsidRPr="009F3AD8">
                  <w:rPr>
                    <w:rFonts w:ascii="Tahoma" w:eastAsia="Tahoma" w:hAnsi="Tahoma" w:cs="Tahoma"/>
                    <w:spacing w:val="-4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3</w:t>
                </w:r>
                <w:r w:rsidRPr="009F3AD8">
                  <w:rPr>
                    <w:rFonts w:ascii="Tahoma" w:eastAsia="Tahoma" w:hAnsi="Tahoma" w:cs="Tahoma"/>
                    <w:spacing w:val="4"/>
                    <w:sz w:val="17"/>
                    <w:szCs w:val="17"/>
                    <w:lang w:val="fr-BE"/>
                  </w:rPr>
                  <w:t>0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-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3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4</w:t>
                </w:r>
                <w:r w:rsidRPr="009F3AD8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- 10</w:t>
                </w:r>
                <w:r w:rsidRPr="009F3AD8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0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0 B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r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u</w:t>
                </w:r>
                <w:r w:rsidRPr="009F3AD8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s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s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e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l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/ B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ru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x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elle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s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 xml:space="preserve">- 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T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el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: 02/</w:t>
                </w:r>
                <w:r w:rsidRPr="009F3AD8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5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00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.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1</w:t>
                </w:r>
                <w:r w:rsidRPr="009F3AD8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4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.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 xml:space="preserve">11 </w:t>
                </w:r>
                <w:r w:rsidRPr="009F3AD8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E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m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ail</w:t>
                </w:r>
                <w:hyperlink r:id="rId1">
                  <w:r w:rsidRPr="009F3AD8">
                    <w:rPr>
                      <w:rFonts w:ascii="Tahoma" w:eastAsia="Tahoma" w:hAnsi="Tahoma" w:cs="Tahoma"/>
                      <w:sz w:val="17"/>
                      <w:szCs w:val="17"/>
                      <w:lang w:val="fr-BE"/>
                    </w:rPr>
                    <w:t xml:space="preserve">: </w:t>
                  </w:r>
                  <w:r w:rsidRPr="009F3AD8">
                    <w:rPr>
                      <w:rFonts w:ascii="Tahoma" w:eastAsia="Tahoma" w:hAnsi="Tahoma" w:cs="Tahoma"/>
                      <w:spacing w:val="-1"/>
                      <w:sz w:val="17"/>
                      <w:szCs w:val="17"/>
                      <w:lang w:val="fr-BE"/>
                    </w:rPr>
                    <w:t>i</w:t>
                  </w:r>
                  <w:r w:rsidRPr="009F3AD8">
                    <w:rPr>
                      <w:rFonts w:ascii="Tahoma" w:eastAsia="Tahoma" w:hAnsi="Tahoma" w:cs="Tahoma"/>
                      <w:spacing w:val="1"/>
                      <w:sz w:val="17"/>
                      <w:szCs w:val="17"/>
                      <w:lang w:val="fr-BE"/>
                    </w:rPr>
                    <w:t>n</w:t>
                  </w:r>
                  <w:r w:rsidRPr="009F3AD8">
                    <w:rPr>
                      <w:rFonts w:ascii="Tahoma" w:eastAsia="Tahoma" w:hAnsi="Tahoma" w:cs="Tahoma"/>
                      <w:spacing w:val="-1"/>
                      <w:sz w:val="17"/>
                      <w:szCs w:val="17"/>
                      <w:lang w:val="fr-BE"/>
                    </w:rPr>
                    <w:t>fo</w:t>
                  </w:r>
                  <w:r w:rsidRPr="009F3AD8">
                    <w:rPr>
                      <w:rFonts w:ascii="Tahoma" w:eastAsia="Tahoma" w:hAnsi="Tahoma" w:cs="Tahoma"/>
                      <w:spacing w:val="1"/>
                      <w:sz w:val="17"/>
                      <w:szCs w:val="17"/>
                      <w:lang w:val="fr-BE"/>
                    </w:rPr>
                    <w:t>@s</w:t>
                  </w:r>
                  <w:r w:rsidRPr="009F3AD8">
                    <w:rPr>
                      <w:rFonts w:ascii="Tahoma" w:eastAsia="Tahoma" w:hAnsi="Tahoma" w:cs="Tahoma"/>
                      <w:spacing w:val="-2"/>
                      <w:sz w:val="17"/>
                      <w:szCs w:val="17"/>
                      <w:lang w:val="fr-BE"/>
                    </w:rPr>
                    <w:t>s</w:t>
                  </w:r>
                  <w:r w:rsidRPr="009F3AD8">
                    <w:rPr>
                      <w:rFonts w:ascii="Tahoma" w:eastAsia="Tahoma" w:hAnsi="Tahoma" w:cs="Tahoma"/>
                      <w:spacing w:val="1"/>
                      <w:sz w:val="17"/>
                      <w:szCs w:val="17"/>
                      <w:lang w:val="fr-BE"/>
                    </w:rPr>
                    <w:t>n.</w:t>
                  </w:r>
                  <w:r w:rsidRPr="009F3AD8">
                    <w:rPr>
                      <w:rFonts w:ascii="Tahoma" w:eastAsia="Tahoma" w:hAnsi="Tahoma" w:cs="Tahoma"/>
                      <w:spacing w:val="-1"/>
                      <w:sz w:val="17"/>
                      <w:szCs w:val="17"/>
                      <w:lang w:val="fr-BE"/>
                    </w:rPr>
                    <w:t>b</w:t>
                  </w:r>
                  <w:r w:rsidRPr="009F3AD8">
                    <w:rPr>
                      <w:rFonts w:ascii="Tahoma" w:eastAsia="Tahoma" w:hAnsi="Tahoma" w:cs="Tahoma"/>
                      <w:sz w:val="17"/>
                      <w:szCs w:val="17"/>
                      <w:lang w:val="fr-BE"/>
                    </w:rPr>
                    <w:t>e</w:t>
                  </w:r>
                </w:hyperlink>
              </w:p>
              <w:p w14:paraId="71A0DFE2" w14:textId="77777777" w:rsidR="000515EE" w:rsidRPr="009F3AD8" w:rsidRDefault="000436DE">
                <w:pPr>
                  <w:spacing w:before="15"/>
                  <w:ind w:left="20"/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</w:pP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O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n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de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rn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e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m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i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n</w:t>
                </w:r>
                <w:r w:rsidRPr="009F3AD8">
                  <w:rPr>
                    <w:rFonts w:ascii="Tahoma" w:eastAsia="Tahoma" w:hAnsi="Tahoma" w:cs="Tahoma"/>
                    <w:spacing w:val="-3"/>
                    <w:sz w:val="17"/>
                    <w:szCs w:val="17"/>
                    <w:lang w:val="fr-BE"/>
                  </w:rPr>
                  <w:t>g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s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n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r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.</w:t>
                </w:r>
                <w:r w:rsidRPr="009F3AD8">
                  <w:rPr>
                    <w:rFonts w:ascii="Tahoma" w:eastAsia="Tahoma" w:hAnsi="Tahoma" w:cs="Tahoma"/>
                    <w:spacing w:val="3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 xml:space="preserve">– 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N</w:t>
                </w:r>
                <w:r w:rsidRPr="009F3AD8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u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m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ér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o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d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’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e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ntr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ep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r</w:t>
                </w:r>
                <w:r w:rsidRPr="009F3AD8">
                  <w:rPr>
                    <w:rFonts w:ascii="Tahoma" w:eastAsia="Tahoma" w:hAnsi="Tahoma" w:cs="Tahoma"/>
                    <w:spacing w:val="-3"/>
                    <w:sz w:val="17"/>
                    <w:szCs w:val="17"/>
                    <w:lang w:val="fr-BE"/>
                  </w:rPr>
                  <w:t>i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s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e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: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408</w:t>
                </w:r>
                <w:r w:rsidRPr="009F3AD8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5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28</w:t>
                </w:r>
                <w:r w:rsidRPr="009F3AD8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6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63 RPR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B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r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u</w:t>
                </w:r>
                <w:r w:rsidRPr="009F3AD8">
                  <w:rPr>
                    <w:rFonts w:ascii="Tahoma" w:eastAsia="Tahoma" w:hAnsi="Tahoma" w:cs="Tahoma"/>
                    <w:spacing w:val="-2"/>
                    <w:sz w:val="17"/>
                    <w:szCs w:val="17"/>
                    <w:lang w:val="fr-BE"/>
                  </w:rPr>
                  <w:t>s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s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e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l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/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 xml:space="preserve"> 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B</w:t>
                </w:r>
                <w:r w:rsidRPr="009F3AD8">
                  <w:rPr>
                    <w:rFonts w:ascii="Tahoma" w:eastAsia="Tahoma" w:hAnsi="Tahoma" w:cs="Tahoma"/>
                    <w:spacing w:val="1"/>
                    <w:sz w:val="17"/>
                    <w:szCs w:val="17"/>
                    <w:lang w:val="fr-BE"/>
                  </w:rPr>
                  <w:t>ru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x</w:t>
                </w:r>
                <w:r w:rsidRPr="009F3AD8">
                  <w:rPr>
                    <w:rFonts w:ascii="Tahoma" w:eastAsia="Tahoma" w:hAnsi="Tahoma" w:cs="Tahoma"/>
                    <w:spacing w:val="-1"/>
                    <w:sz w:val="17"/>
                    <w:szCs w:val="17"/>
                    <w:lang w:val="fr-BE"/>
                  </w:rPr>
                  <w:t>elle</w:t>
                </w:r>
                <w:r w:rsidRPr="009F3AD8">
                  <w:rPr>
                    <w:rFonts w:ascii="Tahoma" w:eastAsia="Tahoma" w:hAnsi="Tahoma" w:cs="Tahoma"/>
                    <w:sz w:val="17"/>
                    <w:szCs w:val="17"/>
                    <w:lang w:val="fr-BE"/>
                  </w:rPr>
                  <w:t>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0AF58" w14:textId="77777777" w:rsidR="000436DE" w:rsidRDefault="000436DE">
      <w:r>
        <w:separator/>
      </w:r>
    </w:p>
  </w:footnote>
  <w:footnote w:type="continuationSeparator" w:id="0">
    <w:p w14:paraId="6FE04DE1" w14:textId="77777777" w:rsidR="000436DE" w:rsidRDefault="00043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6A42"/>
    <w:multiLevelType w:val="multilevel"/>
    <w:tmpl w:val="580E6BE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6260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5EE"/>
    <w:rsid w:val="000436DE"/>
    <w:rsid w:val="000515EE"/>
    <w:rsid w:val="007170C7"/>
    <w:rsid w:val="009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45E88F4"/>
  <w15:docId w15:val="{9A781231-7909-4361-A348-F69765D7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sn.b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sn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sn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1668</Words>
  <Characters>9180</Characters>
  <Application>Microsoft Office Word</Application>
  <DocSecurity>0</DocSecurity>
  <Lines>76</Lines>
  <Paragraphs>21</Paragraphs>
  <ScaleCrop>false</ScaleCrop>
  <Company>FEDNOT</Company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Liesbeth Blanckaert</dc:creator>
  <cp:lastModifiedBy>Lindsay Barbera</cp:lastModifiedBy>
  <cp:revision>3</cp:revision>
  <cp:lastPrinted>2025-07-18T13:16:00Z</cp:lastPrinted>
  <dcterms:created xsi:type="dcterms:W3CDTF">2024-09-13T06:37:00Z</dcterms:created>
  <dcterms:modified xsi:type="dcterms:W3CDTF">2025-07-18T13:17:00Z</dcterms:modified>
</cp:coreProperties>
</file>